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2BBF" w:rsidRPr="00102B6C" w:rsidRDefault="00452BBF" w:rsidP="00102B6C">
      <w:pPr>
        <w:spacing w:after="0"/>
        <w:ind w:right="-992"/>
        <w:jc w:val="left"/>
        <w:rPr>
          <w:rFonts w:ascii="Verdana" w:hAnsi="Verdana" w:cs="Arial"/>
          <w:b/>
          <w:color w:val="002060"/>
          <w:sz w:val="16"/>
          <w:szCs w:val="16"/>
          <w:lang w:val="en-GB"/>
        </w:rPr>
      </w:pPr>
    </w:p>
    <w:p w:rsidR="00EE46BC" w:rsidRDefault="00EE46BC" w:rsidP="00EE46BC">
      <w:pPr>
        <w:tabs>
          <w:tab w:val="left" w:pos="709"/>
          <w:tab w:val="left" w:pos="2835"/>
          <w:tab w:val="left" w:pos="3261"/>
        </w:tabs>
        <w:spacing w:after="0"/>
        <w:ind w:left="-142" w:right="-992"/>
        <w:rPr>
          <w:rFonts w:ascii="Verdana" w:hAnsi="Verdana" w:cs="Arial"/>
          <w:b/>
          <w:color w:val="002060"/>
          <w:sz w:val="28"/>
          <w:szCs w:val="28"/>
          <w:lang w:val="en-GB"/>
        </w:rPr>
      </w:pPr>
      <w:r>
        <w:rPr>
          <w:rFonts w:ascii="Verdana" w:hAnsi="Verdana" w:cs="Arial"/>
          <w:b/>
          <w:color w:val="002060"/>
          <w:sz w:val="28"/>
          <w:szCs w:val="28"/>
          <w:lang w:val="en-GB"/>
        </w:rPr>
        <w:tab/>
      </w:r>
      <w:r>
        <w:rPr>
          <w:rFonts w:ascii="Verdana" w:hAnsi="Verdana" w:cs="Arial"/>
          <w:b/>
          <w:color w:val="002060"/>
          <w:sz w:val="28"/>
          <w:szCs w:val="28"/>
          <w:lang w:val="en-GB"/>
        </w:rPr>
        <w:tab/>
      </w:r>
      <w:r w:rsidRPr="00EE46BC">
        <w:rPr>
          <w:rFonts w:ascii="Verdana" w:hAnsi="Verdana" w:cs="Arial"/>
          <w:b/>
          <w:color w:val="002060"/>
          <w:sz w:val="28"/>
          <w:szCs w:val="28"/>
          <w:lang w:val="en-GB"/>
        </w:rPr>
        <w:t>Higher Education</w:t>
      </w:r>
    </w:p>
    <w:p w:rsidR="001166B5" w:rsidRPr="00EE46BC" w:rsidRDefault="00EE46BC" w:rsidP="00EE46BC">
      <w:pPr>
        <w:tabs>
          <w:tab w:val="left" w:pos="709"/>
          <w:tab w:val="left" w:pos="1843"/>
        </w:tabs>
        <w:spacing w:after="0"/>
        <w:ind w:left="-142" w:right="-992"/>
        <w:rPr>
          <w:rFonts w:ascii="Verdana" w:hAnsi="Verdana" w:cs="Arial"/>
          <w:b/>
          <w:color w:val="002060"/>
          <w:sz w:val="28"/>
          <w:szCs w:val="28"/>
          <w:lang w:val="en-GB"/>
        </w:rPr>
      </w:pPr>
      <w:r>
        <w:rPr>
          <w:rFonts w:ascii="Verdana" w:hAnsi="Verdana" w:cs="Arial"/>
          <w:b/>
          <w:color w:val="002060"/>
          <w:sz w:val="28"/>
          <w:szCs w:val="28"/>
          <w:lang w:val="en-GB"/>
        </w:rPr>
        <w:tab/>
      </w:r>
      <w:r>
        <w:rPr>
          <w:rFonts w:ascii="Verdana" w:hAnsi="Verdana" w:cs="Arial"/>
          <w:b/>
          <w:color w:val="002060"/>
          <w:sz w:val="28"/>
          <w:szCs w:val="28"/>
          <w:lang w:val="en-GB"/>
        </w:rPr>
        <w:tab/>
        <w:t>Learning Agreement for Studies</w:t>
      </w:r>
    </w:p>
    <w:p w:rsidR="00446D4E" w:rsidRDefault="00446D4E" w:rsidP="00AA1AA5">
      <w:pPr>
        <w:tabs>
          <w:tab w:val="left" w:pos="709"/>
        </w:tabs>
        <w:ind w:left="-142" w:right="-993"/>
        <w:jc w:val="left"/>
        <w:rPr>
          <w:rFonts w:ascii="Verdana" w:hAnsi="Verdana" w:cs="Arial"/>
          <w:b/>
          <w:color w:val="002060"/>
          <w:sz w:val="22"/>
          <w:szCs w:val="24"/>
          <w:lang w:val="en-GB"/>
        </w:rPr>
      </w:pPr>
    </w:p>
    <w:p w:rsidR="00937213" w:rsidRDefault="00446D4E" w:rsidP="00AA1AA5">
      <w:pPr>
        <w:tabs>
          <w:tab w:val="left" w:pos="709"/>
        </w:tabs>
        <w:ind w:left="-142" w:right="-993"/>
        <w:jc w:val="left"/>
        <w:rPr>
          <w:rFonts w:ascii="Verdana" w:hAnsi="Verdana" w:cs="Arial"/>
          <w:b/>
          <w:color w:val="002060"/>
          <w:sz w:val="36"/>
          <w:szCs w:val="36"/>
          <w:lang w:val="en-GB"/>
        </w:rPr>
      </w:pPr>
      <w:r>
        <w:rPr>
          <w:rFonts w:ascii="Verdana" w:hAnsi="Verdana" w:cs="Arial"/>
          <w:b/>
          <w:color w:val="002060"/>
          <w:sz w:val="22"/>
          <w:szCs w:val="24"/>
          <w:lang w:val="en-GB"/>
        </w:rPr>
        <w:t xml:space="preserve">  </w:t>
      </w:r>
      <w:r w:rsidR="00441C7A" w:rsidRPr="005F214B">
        <w:rPr>
          <w:rFonts w:ascii="Verdana" w:hAnsi="Verdana" w:cs="Arial"/>
          <w:b/>
          <w:color w:val="002060"/>
          <w:sz w:val="22"/>
          <w:szCs w:val="24"/>
          <w:lang w:val="en-GB"/>
        </w:rPr>
        <w:t>The Student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ayout w:type="fixed"/>
        <w:tblLook w:val="04A0" w:firstRow="1" w:lastRow="0" w:firstColumn="1" w:lastColumn="0" w:noHBand="0" w:noVBand="1"/>
      </w:tblPr>
      <w:tblGrid>
        <w:gridCol w:w="2232"/>
        <w:gridCol w:w="2232"/>
        <w:gridCol w:w="2232"/>
        <w:gridCol w:w="2232"/>
      </w:tblGrid>
      <w:tr w:rsidR="001B0BB8" w:rsidRPr="005F214B" w:rsidTr="006028F7">
        <w:trPr>
          <w:trHeight w:val="334"/>
        </w:trPr>
        <w:tc>
          <w:tcPr>
            <w:tcW w:w="2232" w:type="dxa"/>
            <w:shd w:val="clear" w:color="auto" w:fill="auto"/>
          </w:tcPr>
          <w:p w:rsidR="001903D7" w:rsidRPr="005F214B" w:rsidRDefault="001903D7" w:rsidP="00E255A1">
            <w:pPr>
              <w:spacing w:before="60" w:after="0"/>
              <w:jc w:val="left"/>
              <w:rPr>
                <w:rFonts w:ascii="Verdana" w:hAnsi="Verdana" w:cs="Arial"/>
                <w:sz w:val="20"/>
                <w:lang w:val="en-GB"/>
              </w:rPr>
            </w:pPr>
            <w:r w:rsidRPr="005F214B">
              <w:rPr>
                <w:rFonts w:ascii="Verdana" w:hAnsi="Verdana" w:cs="Arial"/>
                <w:sz w:val="20"/>
                <w:lang w:val="en-GB"/>
              </w:rPr>
              <w:t xml:space="preserve">Last </w:t>
            </w:r>
            <w:r w:rsidR="00EC15C9" w:rsidRPr="005F214B">
              <w:rPr>
                <w:rFonts w:ascii="Verdana" w:hAnsi="Verdana" w:cs="Arial"/>
                <w:sz w:val="20"/>
                <w:lang w:val="en-GB"/>
              </w:rPr>
              <w:t>n</w:t>
            </w:r>
            <w:r w:rsidRPr="005F214B">
              <w:rPr>
                <w:rFonts w:ascii="Verdana" w:hAnsi="Verdana" w:cs="Arial"/>
                <w:sz w:val="20"/>
                <w:lang w:val="en-GB"/>
              </w:rPr>
              <w:t>ame</w:t>
            </w:r>
            <w:r w:rsidR="00A67307" w:rsidRPr="005F214B">
              <w:rPr>
                <w:rFonts w:ascii="Verdana" w:hAnsi="Verdana" w:cs="Arial"/>
                <w:sz w:val="20"/>
                <w:lang w:val="en-GB"/>
              </w:rPr>
              <w:t xml:space="preserve"> (s)</w:t>
            </w:r>
          </w:p>
          <w:p w:rsidR="007628D2" w:rsidRPr="005F214B" w:rsidRDefault="007628D2" w:rsidP="00E255A1">
            <w:pPr>
              <w:spacing w:before="60" w:after="0"/>
              <w:jc w:val="left"/>
              <w:rPr>
                <w:rFonts w:ascii="Verdana" w:hAnsi="Verdana" w:cs="Arial"/>
                <w:sz w:val="20"/>
                <w:lang w:val="en-GB"/>
              </w:rPr>
            </w:pPr>
          </w:p>
        </w:tc>
        <w:tc>
          <w:tcPr>
            <w:tcW w:w="2232" w:type="dxa"/>
            <w:shd w:val="clear" w:color="auto" w:fill="auto"/>
          </w:tcPr>
          <w:p w:rsidR="001903D7" w:rsidRPr="005F214B" w:rsidRDefault="001903D7" w:rsidP="00E255A1">
            <w:pPr>
              <w:spacing w:before="60" w:after="0"/>
              <w:rPr>
                <w:rFonts w:ascii="Verdana" w:hAnsi="Verdana" w:cs="Arial"/>
                <w:color w:val="002060"/>
                <w:sz w:val="20"/>
                <w:lang w:val="en-GB"/>
              </w:rPr>
            </w:pPr>
          </w:p>
        </w:tc>
        <w:tc>
          <w:tcPr>
            <w:tcW w:w="2232" w:type="dxa"/>
            <w:shd w:val="clear" w:color="auto" w:fill="auto"/>
          </w:tcPr>
          <w:p w:rsidR="001903D7" w:rsidRPr="005F214B" w:rsidRDefault="00DC2874" w:rsidP="00E255A1">
            <w:pPr>
              <w:spacing w:before="60" w:after="0"/>
              <w:jc w:val="left"/>
              <w:rPr>
                <w:rFonts w:ascii="Verdana" w:hAnsi="Verdana" w:cs="Arial"/>
                <w:sz w:val="20"/>
                <w:lang w:val="en-GB"/>
              </w:rPr>
            </w:pPr>
            <w:r w:rsidRPr="005F214B">
              <w:rPr>
                <w:rFonts w:ascii="Verdana" w:hAnsi="Verdana" w:cs="Arial"/>
                <w:sz w:val="20"/>
                <w:lang w:val="en-GB"/>
              </w:rPr>
              <w:t xml:space="preserve">First </w:t>
            </w:r>
            <w:r w:rsidR="00EC15C9" w:rsidRPr="005F214B">
              <w:rPr>
                <w:rFonts w:ascii="Verdana" w:hAnsi="Verdana" w:cs="Arial"/>
                <w:sz w:val="20"/>
                <w:lang w:val="en-GB"/>
              </w:rPr>
              <w:t>n</w:t>
            </w:r>
            <w:r w:rsidRPr="005F214B">
              <w:rPr>
                <w:rFonts w:ascii="Verdana" w:hAnsi="Verdana" w:cs="Arial"/>
                <w:sz w:val="20"/>
                <w:lang w:val="en-GB"/>
              </w:rPr>
              <w:t>ame</w:t>
            </w:r>
            <w:r w:rsidR="00A67307" w:rsidRPr="005F214B">
              <w:rPr>
                <w:rFonts w:ascii="Verdana" w:hAnsi="Verdana" w:cs="Arial"/>
                <w:sz w:val="20"/>
                <w:lang w:val="en-GB"/>
              </w:rPr>
              <w:t xml:space="preserve"> (s)</w:t>
            </w:r>
          </w:p>
        </w:tc>
        <w:tc>
          <w:tcPr>
            <w:tcW w:w="2232" w:type="dxa"/>
            <w:shd w:val="clear" w:color="auto" w:fill="auto"/>
          </w:tcPr>
          <w:p w:rsidR="001903D7" w:rsidRPr="005F214B" w:rsidRDefault="001903D7" w:rsidP="00E255A1">
            <w:pPr>
              <w:spacing w:before="60" w:after="0"/>
              <w:rPr>
                <w:rFonts w:ascii="Verdana" w:hAnsi="Verdana" w:cs="Arial"/>
                <w:color w:val="002060"/>
                <w:sz w:val="20"/>
                <w:lang w:val="en-GB"/>
              </w:rPr>
            </w:pPr>
          </w:p>
        </w:tc>
      </w:tr>
      <w:tr w:rsidR="00B569AF" w:rsidRPr="005F214B" w:rsidTr="006028F7">
        <w:tc>
          <w:tcPr>
            <w:tcW w:w="2232" w:type="dxa"/>
            <w:shd w:val="clear" w:color="auto" w:fill="auto"/>
          </w:tcPr>
          <w:p w:rsidR="00B569AF" w:rsidRDefault="00B569AF" w:rsidP="00E255A1">
            <w:pPr>
              <w:spacing w:before="60" w:after="0"/>
              <w:jc w:val="left"/>
              <w:rPr>
                <w:rFonts w:ascii="Verdana" w:hAnsi="Verdana" w:cs="Arial"/>
                <w:sz w:val="20"/>
                <w:lang w:val="en-GB"/>
              </w:rPr>
            </w:pPr>
            <w:r>
              <w:rPr>
                <w:rFonts w:ascii="Verdana" w:hAnsi="Verdana" w:cs="Arial"/>
                <w:sz w:val="20"/>
                <w:lang w:val="en-GB"/>
              </w:rPr>
              <w:t>Date of birth</w:t>
            </w:r>
          </w:p>
          <w:p w:rsidR="00B569AF" w:rsidRPr="005F214B" w:rsidRDefault="00B569AF" w:rsidP="00E255A1">
            <w:pPr>
              <w:spacing w:before="60" w:after="0"/>
              <w:jc w:val="left"/>
              <w:rPr>
                <w:rFonts w:ascii="Verdana" w:hAnsi="Verdana" w:cs="Arial"/>
                <w:sz w:val="20"/>
                <w:lang w:val="en-GB"/>
              </w:rPr>
            </w:pPr>
          </w:p>
        </w:tc>
        <w:tc>
          <w:tcPr>
            <w:tcW w:w="2232" w:type="dxa"/>
            <w:shd w:val="clear" w:color="auto" w:fill="auto"/>
          </w:tcPr>
          <w:p w:rsidR="00B569AF" w:rsidRPr="005F214B" w:rsidRDefault="00B569AF" w:rsidP="00E255A1">
            <w:pPr>
              <w:spacing w:before="60" w:after="0"/>
              <w:rPr>
                <w:rFonts w:ascii="Verdana" w:hAnsi="Verdana" w:cs="Arial"/>
                <w:color w:val="002060"/>
                <w:sz w:val="20"/>
                <w:lang w:val="en-GB"/>
              </w:rPr>
            </w:pPr>
          </w:p>
        </w:tc>
        <w:tc>
          <w:tcPr>
            <w:tcW w:w="2232" w:type="dxa"/>
            <w:shd w:val="clear" w:color="auto" w:fill="auto"/>
          </w:tcPr>
          <w:p w:rsidR="00B569AF" w:rsidRPr="00B569AF" w:rsidRDefault="00B569AF" w:rsidP="00E255A1">
            <w:pPr>
              <w:spacing w:before="60" w:after="0"/>
              <w:jc w:val="left"/>
              <w:rPr>
                <w:rFonts w:cs="Arial"/>
                <w:sz w:val="20"/>
                <w:lang w:val="en-GB"/>
              </w:rPr>
            </w:pPr>
            <w:r>
              <w:rPr>
                <w:rFonts w:ascii="Verdana" w:hAnsi="Verdana" w:cs="Arial"/>
                <w:sz w:val="20"/>
                <w:lang w:val="en-GB"/>
              </w:rPr>
              <w:t>Nationality</w:t>
            </w:r>
            <w:r>
              <w:rPr>
                <w:rFonts w:cs="Arial"/>
                <w:sz w:val="20"/>
                <w:vertAlign w:val="superscript"/>
                <w:lang w:val="en-GB"/>
              </w:rPr>
              <w:t xml:space="preserve">1 </w:t>
            </w:r>
          </w:p>
        </w:tc>
        <w:tc>
          <w:tcPr>
            <w:tcW w:w="2232" w:type="dxa"/>
            <w:shd w:val="clear" w:color="auto" w:fill="auto"/>
          </w:tcPr>
          <w:p w:rsidR="00B569AF" w:rsidRPr="005F214B" w:rsidRDefault="00B569AF" w:rsidP="00E255A1">
            <w:pPr>
              <w:spacing w:before="60" w:after="0"/>
              <w:rPr>
                <w:rFonts w:ascii="Verdana" w:hAnsi="Verdana" w:cs="Arial"/>
                <w:color w:val="002060"/>
                <w:sz w:val="20"/>
                <w:lang w:val="en-GB"/>
              </w:rPr>
            </w:pPr>
          </w:p>
        </w:tc>
      </w:tr>
      <w:tr w:rsidR="00B569AF" w:rsidRPr="005F214B" w:rsidTr="006028F7">
        <w:tc>
          <w:tcPr>
            <w:tcW w:w="2232" w:type="dxa"/>
            <w:shd w:val="clear" w:color="auto" w:fill="auto"/>
          </w:tcPr>
          <w:p w:rsidR="00B569AF" w:rsidRPr="005F214B" w:rsidRDefault="00B569AF" w:rsidP="00E255A1">
            <w:pPr>
              <w:spacing w:before="60" w:after="0"/>
              <w:jc w:val="left"/>
              <w:rPr>
                <w:rFonts w:ascii="Verdana" w:hAnsi="Verdana" w:cs="Arial"/>
                <w:sz w:val="20"/>
                <w:lang w:val="en-GB"/>
              </w:rPr>
            </w:pPr>
            <w:r>
              <w:rPr>
                <w:rFonts w:ascii="Verdana" w:hAnsi="Verdana" w:cs="Arial"/>
                <w:sz w:val="20"/>
                <w:lang w:val="en-GB"/>
              </w:rPr>
              <w:t>Sex [M/F]</w:t>
            </w:r>
          </w:p>
        </w:tc>
        <w:tc>
          <w:tcPr>
            <w:tcW w:w="2232" w:type="dxa"/>
            <w:shd w:val="clear" w:color="auto" w:fill="auto"/>
          </w:tcPr>
          <w:p w:rsidR="00B569AF" w:rsidRDefault="00B569AF" w:rsidP="00E255A1">
            <w:pPr>
              <w:spacing w:before="60" w:after="0"/>
              <w:rPr>
                <w:rFonts w:ascii="Verdana" w:hAnsi="Verdana" w:cs="Arial"/>
                <w:color w:val="002060"/>
                <w:sz w:val="20"/>
                <w:lang w:val="en-GB"/>
              </w:rPr>
            </w:pPr>
          </w:p>
          <w:p w:rsidR="00446D4E" w:rsidRPr="005F214B" w:rsidRDefault="00446D4E" w:rsidP="00E255A1">
            <w:pPr>
              <w:spacing w:before="60" w:after="0"/>
              <w:rPr>
                <w:rFonts w:ascii="Verdana" w:hAnsi="Verdana" w:cs="Arial"/>
                <w:color w:val="002060"/>
                <w:sz w:val="20"/>
                <w:lang w:val="en-GB"/>
              </w:rPr>
            </w:pPr>
          </w:p>
        </w:tc>
        <w:tc>
          <w:tcPr>
            <w:tcW w:w="2232" w:type="dxa"/>
            <w:shd w:val="clear" w:color="auto" w:fill="auto"/>
          </w:tcPr>
          <w:p w:rsidR="00B569AF" w:rsidRPr="005F214B" w:rsidRDefault="00EE46BC" w:rsidP="00E255A1">
            <w:pPr>
              <w:spacing w:before="60" w:after="0"/>
              <w:jc w:val="left"/>
              <w:rPr>
                <w:rFonts w:ascii="Verdana" w:hAnsi="Verdana" w:cs="Arial"/>
                <w:sz w:val="20"/>
                <w:lang w:val="en-GB"/>
              </w:rPr>
            </w:pPr>
            <w:r>
              <w:rPr>
                <w:rFonts w:ascii="Verdana" w:hAnsi="Verdana" w:cs="Arial"/>
                <w:sz w:val="20"/>
                <w:lang w:val="en-GB"/>
              </w:rPr>
              <w:t>E-mail</w:t>
            </w:r>
          </w:p>
        </w:tc>
        <w:tc>
          <w:tcPr>
            <w:tcW w:w="2232" w:type="dxa"/>
            <w:shd w:val="clear" w:color="auto" w:fill="auto"/>
          </w:tcPr>
          <w:p w:rsidR="00B569AF" w:rsidRPr="005F214B" w:rsidRDefault="00B569AF" w:rsidP="00E255A1">
            <w:pPr>
              <w:spacing w:before="60" w:after="0"/>
              <w:rPr>
                <w:rFonts w:ascii="Verdana" w:hAnsi="Verdana" w:cs="Arial"/>
                <w:color w:val="002060"/>
                <w:sz w:val="20"/>
                <w:lang w:val="en-GB"/>
              </w:rPr>
            </w:pPr>
          </w:p>
        </w:tc>
      </w:tr>
      <w:tr w:rsidR="003D7EC0" w:rsidRPr="005F214B" w:rsidTr="006028F7">
        <w:tc>
          <w:tcPr>
            <w:tcW w:w="2232" w:type="dxa"/>
            <w:shd w:val="clear" w:color="auto" w:fill="auto"/>
          </w:tcPr>
          <w:p w:rsidR="001903D7" w:rsidRDefault="00AA0AF4" w:rsidP="00E255A1">
            <w:pPr>
              <w:spacing w:before="60" w:after="0"/>
              <w:jc w:val="left"/>
            </w:pPr>
            <w:r w:rsidRPr="005F214B">
              <w:rPr>
                <w:rFonts w:ascii="Verdana" w:hAnsi="Verdana" w:cs="Arial"/>
                <w:sz w:val="20"/>
                <w:lang w:val="en-GB"/>
              </w:rPr>
              <w:t xml:space="preserve">Study </w:t>
            </w:r>
            <w:r w:rsidR="009F6B7E" w:rsidRPr="005F214B">
              <w:rPr>
                <w:rFonts w:ascii="Verdana" w:hAnsi="Verdana" w:cs="Arial"/>
                <w:sz w:val="20"/>
                <w:lang w:val="en-GB"/>
              </w:rPr>
              <w:t>c</w:t>
            </w:r>
            <w:r w:rsidRPr="005F214B">
              <w:rPr>
                <w:rFonts w:ascii="Verdana" w:hAnsi="Verdana" w:cs="Arial"/>
                <w:sz w:val="20"/>
                <w:lang w:val="en-GB"/>
              </w:rPr>
              <w:t>ycle</w:t>
            </w:r>
            <w:r w:rsidR="00981A5F">
              <w:rPr>
                <w:rStyle w:val="Endnotenzeichen"/>
              </w:rPr>
              <w:t>2</w:t>
            </w:r>
          </w:p>
          <w:p w:rsidR="004A7B66" w:rsidRPr="004A7B66" w:rsidRDefault="004A7B66" w:rsidP="00E255A1">
            <w:pPr>
              <w:spacing w:before="60" w:after="0"/>
              <w:jc w:val="left"/>
              <w:rPr>
                <w:rFonts w:ascii="Verdana" w:hAnsi="Verdana" w:cs="Arial"/>
                <w:sz w:val="20"/>
                <w:lang w:val="en-GB"/>
              </w:rPr>
            </w:pPr>
            <w:r w:rsidRPr="004A7B66">
              <w:rPr>
                <w:rFonts w:ascii="Verdana" w:hAnsi="Verdana"/>
                <w:sz w:val="20"/>
              </w:rPr>
              <w:t>(BA, MA)</w:t>
            </w:r>
          </w:p>
        </w:tc>
        <w:tc>
          <w:tcPr>
            <w:tcW w:w="2232" w:type="dxa"/>
            <w:shd w:val="clear" w:color="auto" w:fill="auto"/>
          </w:tcPr>
          <w:p w:rsidR="006028F7" w:rsidRDefault="006028F7" w:rsidP="00E255A1">
            <w:pPr>
              <w:spacing w:before="60" w:after="0"/>
              <w:rPr>
                <w:rFonts w:ascii="Verdana" w:hAnsi="Verdana" w:cs="Arial"/>
                <w:color w:val="002060"/>
                <w:sz w:val="20"/>
                <w:lang w:val="en-GB"/>
              </w:rPr>
            </w:pPr>
          </w:p>
          <w:p w:rsidR="00446D4E" w:rsidRPr="005F214B" w:rsidRDefault="00446D4E" w:rsidP="00E255A1">
            <w:pPr>
              <w:spacing w:before="60" w:after="0"/>
              <w:rPr>
                <w:rFonts w:ascii="Verdana" w:hAnsi="Verdana" w:cs="Arial"/>
                <w:color w:val="002060"/>
                <w:sz w:val="20"/>
                <w:lang w:val="en-GB"/>
              </w:rPr>
            </w:pPr>
          </w:p>
        </w:tc>
        <w:tc>
          <w:tcPr>
            <w:tcW w:w="2232" w:type="dxa"/>
            <w:shd w:val="clear" w:color="auto" w:fill="auto"/>
          </w:tcPr>
          <w:p w:rsidR="001903D7" w:rsidRPr="005F214B" w:rsidRDefault="004A7B66" w:rsidP="004A7B66">
            <w:pPr>
              <w:spacing w:before="60" w:after="0"/>
              <w:jc w:val="left"/>
              <w:rPr>
                <w:rFonts w:ascii="Verdana" w:hAnsi="Verdana" w:cs="Arial"/>
                <w:sz w:val="20"/>
                <w:lang w:val="en-GB"/>
              </w:rPr>
            </w:pPr>
            <w:r>
              <w:rPr>
                <w:rFonts w:ascii="Verdana" w:hAnsi="Verdana"/>
                <w:sz w:val="20"/>
              </w:rPr>
              <w:t>Course of study</w:t>
            </w:r>
            <w:r w:rsidR="00981A5F">
              <w:rPr>
                <w:rStyle w:val="Endnotenzeichen"/>
              </w:rPr>
              <w:t>3</w:t>
            </w:r>
          </w:p>
        </w:tc>
        <w:tc>
          <w:tcPr>
            <w:tcW w:w="2232" w:type="dxa"/>
            <w:shd w:val="clear" w:color="auto" w:fill="auto"/>
          </w:tcPr>
          <w:p w:rsidR="001903D7" w:rsidRPr="004A7B66" w:rsidRDefault="001903D7" w:rsidP="004A7B66">
            <w:pPr>
              <w:spacing w:after="0"/>
              <w:rPr>
                <w:rFonts w:ascii="Verdana" w:hAnsi="Verdana" w:cs="Arial"/>
                <w:color w:val="002060"/>
                <w:sz w:val="16"/>
                <w:szCs w:val="16"/>
                <w:lang w:val="en-GB"/>
              </w:rPr>
            </w:pPr>
          </w:p>
        </w:tc>
      </w:tr>
    </w:tbl>
    <w:p w:rsidR="006852C7" w:rsidRPr="005F214B" w:rsidRDefault="006852C7" w:rsidP="0032299C">
      <w:pPr>
        <w:spacing w:after="0"/>
        <w:ind w:right="-992"/>
        <w:jc w:val="left"/>
        <w:rPr>
          <w:rFonts w:ascii="Verdana" w:hAnsi="Verdana" w:cs="Arial"/>
          <w:b/>
          <w:color w:val="002060"/>
          <w:sz w:val="22"/>
          <w:szCs w:val="24"/>
          <w:lang w:val="en-GB"/>
        </w:rPr>
      </w:pPr>
    </w:p>
    <w:p w:rsidR="00446D4E" w:rsidRDefault="00446D4E" w:rsidP="00AA1AA5">
      <w:pPr>
        <w:spacing w:after="60"/>
        <w:ind w:right="-992"/>
        <w:jc w:val="left"/>
        <w:rPr>
          <w:rFonts w:ascii="Verdana" w:hAnsi="Verdana" w:cs="Arial"/>
          <w:b/>
          <w:color w:val="002060"/>
          <w:sz w:val="22"/>
          <w:szCs w:val="24"/>
          <w:lang w:val="en-GB"/>
        </w:rPr>
      </w:pPr>
    </w:p>
    <w:p w:rsidR="00BD0C31" w:rsidRPr="005F214B" w:rsidRDefault="00BD0C31" w:rsidP="00AA1AA5">
      <w:pPr>
        <w:spacing w:after="60"/>
        <w:ind w:right="-992"/>
        <w:jc w:val="left"/>
        <w:rPr>
          <w:rFonts w:ascii="Verdana" w:hAnsi="Verdana" w:cs="Arial"/>
          <w:b/>
          <w:color w:val="002060"/>
          <w:sz w:val="22"/>
          <w:szCs w:val="24"/>
          <w:lang w:val="en-GB"/>
        </w:rPr>
      </w:pPr>
      <w:r w:rsidRPr="005F214B">
        <w:rPr>
          <w:rFonts w:ascii="Verdana" w:hAnsi="Verdana" w:cs="Arial"/>
          <w:b/>
          <w:color w:val="002060"/>
          <w:sz w:val="22"/>
          <w:szCs w:val="24"/>
          <w:lang w:val="en-GB"/>
        </w:rPr>
        <w:t>The Sending Institution</w:t>
      </w:r>
      <w:r w:rsidR="00686D76">
        <w:rPr>
          <w:rFonts w:ascii="Verdana" w:hAnsi="Verdana" w:cs="Arial"/>
          <w:b/>
          <w:color w:val="002060"/>
          <w:sz w:val="22"/>
          <w:szCs w:val="24"/>
          <w:lang w:val="en-G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ayout w:type="fixed"/>
        <w:tblLook w:val="04A0" w:firstRow="1" w:lastRow="0" w:firstColumn="1" w:lastColumn="0" w:noHBand="0" w:noVBand="1"/>
      </w:tblPr>
      <w:tblGrid>
        <w:gridCol w:w="2232"/>
        <w:gridCol w:w="2412"/>
        <w:gridCol w:w="2052"/>
        <w:gridCol w:w="2232"/>
      </w:tblGrid>
      <w:tr w:rsidR="009B18BB" w:rsidRPr="005F214B" w:rsidTr="006028F7">
        <w:trPr>
          <w:trHeight w:val="371"/>
        </w:trPr>
        <w:tc>
          <w:tcPr>
            <w:tcW w:w="2232" w:type="dxa"/>
            <w:shd w:val="clear" w:color="auto" w:fill="auto"/>
          </w:tcPr>
          <w:p w:rsidR="009B18BB" w:rsidRPr="005F214B" w:rsidRDefault="00C00F93" w:rsidP="006028F7">
            <w:pPr>
              <w:spacing w:before="60" w:after="0"/>
              <w:jc w:val="left"/>
              <w:rPr>
                <w:rFonts w:ascii="Verdana" w:hAnsi="Verdana" w:cs="Arial"/>
                <w:sz w:val="20"/>
                <w:lang w:val="en-GB"/>
              </w:rPr>
            </w:pPr>
            <w:r w:rsidRPr="005F214B">
              <w:rPr>
                <w:rFonts w:ascii="Verdana" w:hAnsi="Verdana" w:cs="Arial"/>
                <w:sz w:val="20"/>
                <w:lang w:val="en-GB"/>
              </w:rPr>
              <w:t>Name</w:t>
            </w:r>
          </w:p>
        </w:tc>
        <w:tc>
          <w:tcPr>
            <w:tcW w:w="2412" w:type="dxa"/>
            <w:shd w:val="clear" w:color="auto" w:fill="auto"/>
          </w:tcPr>
          <w:p w:rsidR="009B18BB" w:rsidRPr="005F214B" w:rsidRDefault="00D51DFC" w:rsidP="006028F7">
            <w:pPr>
              <w:spacing w:before="60" w:after="0"/>
              <w:jc w:val="left"/>
              <w:rPr>
                <w:rFonts w:ascii="Verdana" w:hAnsi="Verdana" w:cs="Arial"/>
                <w:color w:val="002060"/>
                <w:sz w:val="20"/>
                <w:lang w:val="en-GB"/>
              </w:rPr>
            </w:pPr>
            <w:r>
              <w:rPr>
                <w:rFonts w:ascii="Verdana" w:hAnsi="Verdana" w:cs="Arial"/>
                <w:color w:val="002060"/>
                <w:sz w:val="20"/>
                <w:lang w:val="en-GB"/>
              </w:rPr>
              <w:t>Berufsakademie Sachsen</w:t>
            </w:r>
          </w:p>
        </w:tc>
        <w:tc>
          <w:tcPr>
            <w:tcW w:w="2052" w:type="dxa"/>
            <w:shd w:val="clear" w:color="auto" w:fill="auto"/>
          </w:tcPr>
          <w:p w:rsidR="009B18BB" w:rsidRPr="005F214B" w:rsidRDefault="00D51DFC" w:rsidP="006028F7">
            <w:pPr>
              <w:spacing w:before="60" w:after="0"/>
              <w:jc w:val="left"/>
              <w:rPr>
                <w:rFonts w:ascii="Verdana" w:hAnsi="Verdana" w:cs="Arial"/>
                <w:sz w:val="20"/>
                <w:lang w:val="en-GB"/>
              </w:rPr>
            </w:pPr>
            <w:r>
              <w:rPr>
                <w:rFonts w:ascii="Verdana" w:hAnsi="Verdana" w:cs="Arial"/>
                <w:sz w:val="20"/>
                <w:lang w:val="en-GB"/>
              </w:rPr>
              <w:t>Course of study</w:t>
            </w:r>
          </w:p>
        </w:tc>
        <w:tc>
          <w:tcPr>
            <w:tcW w:w="2232" w:type="dxa"/>
            <w:shd w:val="clear" w:color="auto" w:fill="auto"/>
          </w:tcPr>
          <w:p w:rsidR="009B18BB" w:rsidRPr="005F214B" w:rsidRDefault="009B18BB" w:rsidP="006028F7">
            <w:pPr>
              <w:spacing w:before="60" w:after="0"/>
              <w:rPr>
                <w:rFonts w:ascii="Verdana" w:hAnsi="Verdana" w:cs="Arial"/>
                <w:color w:val="002060"/>
                <w:sz w:val="20"/>
                <w:lang w:val="en-GB"/>
              </w:rPr>
            </w:pPr>
          </w:p>
        </w:tc>
      </w:tr>
      <w:tr w:rsidR="00F13C9B" w:rsidRPr="005F214B" w:rsidTr="006028F7">
        <w:trPr>
          <w:trHeight w:val="371"/>
        </w:trPr>
        <w:tc>
          <w:tcPr>
            <w:tcW w:w="2232" w:type="dxa"/>
            <w:shd w:val="clear" w:color="auto" w:fill="auto"/>
          </w:tcPr>
          <w:p w:rsidR="00F13C9B" w:rsidRPr="005F214B" w:rsidRDefault="00F13C9B" w:rsidP="006028F7">
            <w:pPr>
              <w:spacing w:before="60" w:after="0"/>
              <w:jc w:val="left"/>
              <w:rPr>
                <w:rFonts w:ascii="Verdana" w:hAnsi="Verdana" w:cs="Arial"/>
                <w:sz w:val="20"/>
                <w:lang w:val="en-GB"/>
              </w:rPr>
            </w:pPr>
            <w:r w:rsidRPr="005F214B">
              <w:rPr>
                <w:rFonts w:ascii="Verdana" w:hAnsi="Verdana" w:cs="Arial"/>
                <w:sz w:val="20"/>
                <w:lang w:val="en-GB"/>
              </w:rPr>
              <w:t>Erasmus code</w:t>
            </w:r>
            <w:r w:rsidR="00770EBE">
              <w:rPr>
                <w:rFonts w:ascii="Verdana" w:hAnsi="Verdana" w:cs="Arial"/>
                <w:sz w:val="20"/>
                <w:vertAlign w:val="superscript"/>
                <w:lang w:val="en-GB"/>
              </w:rPr>
              <w:t>4</w:t>
            </w:r>
            <w:r w:rsidRPr="005F214B">
              <w:rPr>
                <w:rFonts w:ascii="Verdana" w:hAnsi="Verdana" w:cs="Arial"/>
                <w:sz w:val="20"/>
                <w:lang w:val="en-GB"/>
              </w:rPr>
              <w:t xml:space="preserve"> </w:t>
            </w:r>
          </w:p>
          <w:p w:rsidR="00F13C9B" w:rsidRPr="005F214B" w:rsidRDefault="00F13C9B" w:rsidP="006028F7">
            <w:pPr>
              <w:spacing w:before="60" w:after="0"/>
              <w:jc w:val="left"/>
              <w:rPr>
                <w:rFonts w:ascii="Verdana" w:hAnsi="Verdana" w:cs="Arial"/>
                <w:sz w:val="20"/>
                <w:lang w:val="en-GB"/>
              </w:rPr>
            </w:pPr>
            <w:r w:rsidRPr="005F214B">
              <w:rPr>
                <w:rFonts w:ascii="Verdana" w:hAnsi="Verdana" w:cs="Arial"/>
                <w:sz w:val="16"/>
                <w:szCs w:val="16"/>
                <w:lang w:val="en-GB"/>
              </w:rPr>
              <w:t>(</w:t>
            </w:r>
            <w:r w:rsidR="008A46E1" w:rsidRPr="005F214B">
              <w:rPr>
                <w:rFonts w:ascii="Verdana" w:hAnsi="Verdana" w:cs="Arial"/>
                <w:sz w:val="16"/>
                <w:szCs w:val="16"/>
                <w:lang w:val="en-GB"/>
              </w:rPr>
              <w:t>if</w:t>
            </w:r>
            <w:r w:rsidRPr="005F214B">
              <w:rPr>
                <w:rFonts w:ascii="Verdana" w:hAnsi="Verdana" w:cs="Arial"/>
                <w:sz w:val="16"/>
                <w:szCs w:val="16"/>
                <w:lang w:val="en-GB"/>
              </w:rPr>
              <w:t xml:space="preserve"> applicable)</w:t>
            </w:r>
          </w:p>
        </w:tc>
        <w:tc>
          <w:tcPr>
            <w:tcW w:w="2412" w:type="dxa"/>
            <w:shd w:val="clear" w:color="auto" w:fill="auto"/>
          </w:tcPr>
          <w:p w:rsidR="00F13C9B" w:rsidRPr="005F214B" w:rsidRDefault="00D51DFC" w:rsidP="006028F7">
            <w:pPr>
              <w:spacing w:before="60" w:after="0"/>
              <w:jc w:val="left"/>
              <w:rPr>
                <w:rFonts w:ascii="Verdana" w:hAnsi="Verdana" w:cs="Arial"/>
                <w:color w:val="002060"/>
                <w:sz w:val="20"/>
                <w:lang w:val="en-GB"/>
              </w:rPr>
            </w:pPr>
            <w:r>
              <w:rPr>
                <w:rFonts w:ascii="Verdana" w:hAnsi="Verdana" w:cs="Arial"/>
                <w:color w:val="002060"/>
                <w:sz w:val="20"/>
                <w:lang w:val="en-GB"/>
              </w:rPr>
              <w:t>D GLAUCHA03</w:t>
            </w:r>
          </w:p>
        </w:tc>
        <w:tc>
          <w:tcPr>
            <w:tcW w:w="2052" w:type="dxa"/>
            <w:shd w:val="clear" w:color="auto" w:fill="auto"/>
          </w:tcPr>
          <w:p w:rsidR="00F13C9B" w:rsidRPr="005F214B" w:rsidRDefault="00770EBE" w:rsidP="006028F7">
            <w:pPr>
              <w:spacing w:before="60" w:after="0"/>
              <w:jc w:val="left"/>
              <w:rPr>
                <w:rFonts w:ascii="Verdana" w:hAnsi="Verdana" w:cs="Arial"/>
                <w:sz w:val="20"/>
                <w:lang w:val="en-GB"/>
              </w:rPr>
            </w:pPr>
            <w:r>
              <w:rPr>
                <w:rFonts w:ascii="Verdana" w:hAnsi="Verdana" w:cs="Arial"/>
                <w:sz w:val="20"/>
                <w:lang w:val="en-GB"/>
              </w:rPr>
              <w:t>Address</w:t>
            </w:r>
          </w:p>
        </w:tc>
        <w:tc>
          <w:tcPr>
            <w:tcW w:w="2232" w:type="dxa"/>
            <w:shd w:val="clear" w:color="auto" w:fill="auto"/>
          </w:tcPr>
          <w:p w:rsidR="00F13C9B" w:rsidRPr="005F214B" w:rsidRDefault="00D51DFC" w:rsidP="00770EBE">
            <w:pPr>
              <w:spacing w:before="60" w:after="0"/>
              <w:rPr>
                <w:rFonts w:ascii="Verdana" w:hAnsi="Verdana" w:cs="Arial"/>
                <w:color w:val="002060"/>
                <w:sz w:val="20"/>
                <w:lang w:val="en-GB"/>
              </w:rPr>
            </w:pPr>
            <w:r>
              <w:rPr>
                <w:rFonts w:ascii="Verdana" w:hAnsi="Verdana" w:cs="Arial"/>
                <w:color w:val="002060"/>
                <w:sz w:val="20"/>
                <w:lang w:val="en-GB"/>
              </w:rPr>
              <w:t>Berufsakademie Sachsen, D-08371 Glauchau</w:t>
            </w:r>
          </w:p>
        </w:tc>
      </w:tr>
      <w:tr w:rsidR="009B18BB" w:rsidRPr="005F214B" w:rsidTr="006028F7">
        <w:trPr>
          <w:trHeight w:val="559"/>
        </w:trPr>
        <w:tc>
          <w:tcPr>
            <w:tcW w:w="2232" w:type="dxa"/>
            <w:shd w:val="clear" w:color="auto" w:fill="auto"/>
          </w:tcPr>
          <w:p w:rsidR="003A7498" w:rsidRPr="005F214B" w:rsidRDefault="00770EBE" w:rsidP="006028F7">
            <w:pPr>
              <w:spacing w:before="60" w:after="0"/>
              <w:jc w:val="left"/>
              <w:rPr>
                <w:rFonts w:ascii="Verdana" w:hAnsi="Verdana" w:cs="Arial"/>
                <w:sz w:val="20"/>
                <w:lang w:val="en-GB"/>
              </w:rPr>
            </w:pPr>
            <w:r>
              <w:rPr>
                <w:rFonts w:ascii="Verdana" w:hAnsi="Verdana" w:cs="Arial"/>
                <w:sz w:val="20"/>
                <w:lang w:val="en-GB"/>
              </w:rPr>
              <w:t>Country</w:t>
            </w:r>
          </w:p>
        </w:tc>
        <w:tc>
          <w:tcPr>
            <w:tcW w:w="2412" w:type="dxa"/>
            <w:shd w:val="clear" w:color="auto" w:fill="auto"/>
          </w:tcPr>
          <w:p w:rsidR="00937E3B" w:rsidRPr="005F214B" w:rsidRDefault="00770EBE" w:rsidP="006028F7">
            <w:pPr>
              <w:spacing w:before="60" w:after="0"/>
              <w:jc w:val="left"/>
              <w:rPr>
                <w:rFonts w:ascii="Verdana" w:hAnsi="Verdana" w:cs="Arial"/>
                <w:color w:val="002060"/>
                <w:sz w:val="20"/>
                <w:lang w:val="en-GB"/>
              </w:rPr>
            </w:pPr>
            <w:r>
              <w:rPr>
                <w:rFonts w:ascii="Verdana" w:hAnsi="Verdana" w:cs="Arial"/>
                <w:color w:val="002060"/>
                <w:sz w:val="20"/>
                <w:lang w:val="en-GB"/>
              </w:rPr>
              <w:t>Germany</w:t>
            </w:r>
          </w:p>
        </w:tc>
        <w:tc>
          <w:tcPr>
            <w:tcW w:w="2052" w:type="dxa"/>
            <w:shd w:val="clear" w:color="auto" w:fill="auto"/>
          </w:tcPr>
          <w:p w:rsidR="009B18BB" w:rsidRPr="00770EBE" w:rsidRDefault="00770EBE" w:rsidP="00770EBE">
            <w:pPr>
              <w:spacing w:before="60" w:after="0"/>
              <w:jc w:val="left"/>
              <w:rPr>
                <w:rFonts w:cs="Arial"/>
                <w:sz w:val="20"/>
                <w:lang w:val="en-GB"/>
              </w:rPr>
            </w:pPr>
            <w:r>
              <w:rPr>
                <w:rFonts w:ascii="Verdana" w:hAnsi="Verdana" w:cs="Arial"/>
                <w:sz w:val="20"/>
                <w:lang w:val="en-GB"/>
              </w:rPr>
              <w:t>Contact person  name</w:t>
            </w:r>
            <w:r>
              <w:rPr>
                <w:rFonts w:cs="Arial"/>
                <w:sz w:val="20"/>
                <w:vertAlign w:val="superscript"/>
                <w:lang w:val="en-GB"/>
              </w:rPr>
              <w:t>5</w:t>
            </w:r>
            <w:r>
              <w:rPr>
                <w:rFonts w:ascii="Verdana" w:hAnsi="Verdana" w:cs="Arial"/>
                <w:sz w:val="20"/>
                <w:lang w:val="en-GB"/>
              </w:rPr>
              <w:t>, E-mail, phone</w:t>
            </w:r>
            <w:r>
              <w:rPr>
                <w:rFonts w:cs="Arial"/>
                <w:sz w:val="20"/>
                <w:lang w:val="en-GB"/>
              </w:rPr>
              <w:t xml:space="preserve"> </w:t>
            </w:r>
          </w:p>
        </w:tc>
        <w:tc>
          <w:tcPr>
            <w:tcW w:w="2232" w:type="dxa"/>
            <w:shd w:val="clear" w:color="auto" w:fill="auto"/>
          </w:tcPr>
          <w:p w:rsidR="00770EBE" w:rsidRPr="005F214B" w:rsidRDefault="00D51DFC" w:rsidP="00770EBE">
            <w:pPr>
              <w:spacing w:before="60" w:after="0"/>
              <w:rPr>
                <w:rFonts w:ascii="Verdana" w:hAnsi="Verdana" w:cs="Arial"/>
                <w:color w:val="002060"/>
                <w:sz w:val="20"/>
                <w:lang w:val="en-GB"/>
              </w:rPr>
            </w:pPr>
            <w:r>
              <w:rPr>
                <w:rFonts w:ascii="Verdana" w:hAnsi="Verdana" w:cs="Arial"/>
                <w:color w:val="002060"/>
                <w:sz w:val="20"/>
                <w:lang w:val="en-GB"/>
              </w:rPr>
              <w:t>Ilona Scherm</w:t>
            </w:r>
            <w:r>
              <w:rPr>
                <w:rFonts w:ascii="Verdana" w:hAnsi="Verdana" w:cs="Arial"/>
                <w:color w:val="002060"/>
                <w:sz w:val="20"/>
                <w:lang w:val="en-GB"/>
              </w:rPr>
              <w:br/>
            </w:r>
            <w:hyperlink r:id="rId9" w:history="1">
              <w:r w:rsidRPr="001234A3">
                <w:rPr>
                  <w:rStyle w:val="Hyperlink"/>
                  <w:rFonts w:ascii="Verdana" w:hAnsi="Verdana" w:cs="Arial"/>
                  <w:sz w:val="20"/>
                  <w:lang w:val="en-GB"/>
                </w:rPr>
                <w:t>Scherm@ba-sachsen.de</w:t>
              </w:r>
            </w:hyperlink>
            <w:r>
              <w:rPr>
                <w:rFonts w:ascii="Verdana" w:hAnsi="Verdana" w:cs="Arial"/>
                <w:color w:val="002060"/>
                <w:sz w:val="20"/>
                <w:lang w:val="en-GB"/>
              </w:rPr>
              <w:br/>
              <w:t>0049-(0)3763-173135</w:t>
            </w:r>
          </w:p>
        </w:tc>
      </w:tr>
    </w:tbl>
    <w:p w:rsidR="00B256DE" w:rsidRPr="00441C7A" w:rsidRDefault="00B256DE" w:rsidP="0032299C">
      <w:pPr>
        <w:spacing w:after="0"/>
        <w:ind w:right="-992"/>
        <w:jc w:val="left"/>
        <w:rPr>
          <w:rFonts w:ascii="Verdana" w:hAnsi="Verdana" w:cs="Arial"/>
          <w:b/>
          <w:color w:val="002060"/>
          <w:sz w:val="22"/>
          <w:szCs w:val="24"/>
          <w:lang w:val="fr-BE"/>
        </w:rPr>
      </w:pPr>
    </w:p>
    <w:p w:rsidR="00446D4E" w:rsidRDefault="00446D4E" w:rsidP="00AA1AA5">
      <w:pPr>
        <w:spacing w:after="60"/>
        <w:ind w:right="-992"/>
        <w:jc w:val="left"/>
        <w:rPr>
          <w:rFonts w:ascii="Verdana" w:hAnsi="Verdana" w:cs="Arial"/>
          <w:b/>
          <w:color w:val="002060"/>
          <w:sz w:val="22"/>
          <w:szCs w:val="24"/>
          <w:lang w:val="en-GB"/>
        </w:rPr>
      </w:pPr>
    </w:p>
    <w:p w:rsidR="001E13D3" w:rsidRPr="005F214B" w:rsidRDefault="001E13D3" w:rsidP="00AA1AA5">
      <w:pPr>
        <w:spacing w:after="60"/>
        <w:ind w:right="-992"/>
        <w:jc w:val="left"/>
        <w:rPr>
          <w:rFonts w:ascii="Verdana" w:hAnsi="Verdana" w:cs="Arial"/>
          <w:b/>
          <w:color w:val="002060"/>
          <w:sz w:val="22"/>
          <w:szCs w:val="24"/>
          <w:lang w:val="en-GB"/>
        </w:rPr>
      </w:pPr>
      <w:r w:rsidRPr="005F214B">
        <w:rPr>
          <w:rFonts w:ascii="Verdana" w:hAnsi="Verdana" w:cs="Arial"/>
          <w:b/>
          <w:color w:val="002060"/>
          <w:sz w:val="22"/>
          <w:szCs w:val="24"/>
          <w:lang w:val="en-GB"/>
        </w:rPr>
        <w:t>The Receiving Institution</w:t>
      </w:r>
      <w:r w:rsidR="00686D76">
        <w:rPr>
          <w:rFonts w:ascii="Verdana" w:hAnsi="Verdana" w:cs="Arial"/>
          <w:b/>
          <w:color w:val="002060"/>
          <w:sz w:val="22"/>
          <w:szCs w:val="24"/>
          <w:lang w:val="en-G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2"/>
        <w:gridCol w:w="2232"/>
        <w:gridCol w:w="2232"/>
        <w:gridCol w:w="2232"/>
      </w:tblGrid>
      <w:tr w:rsidR="001E13D3" w:rsidRPr="005F214B" w:rsidTr="006028F7">
        <w:trPr>
          <w:trHeight w:val="371"/>
        </w:trPr>
        <w:tc>
          <w:tcPr>
            <w:tcW w:w="2232" w:type="dxa"/>
            <w:shd w:val="clear" w:color="auto" w:fill="auto"/>
          </w:tcPr>
          <w:p w:rsidR="001E13D3" w:rsidRPr="005F214B" w:rsidRDefault="00C00F93" w:rsidP="006028F7">
            <w:pPr>
              <w:spacing w:before="60" w:after="0"/>
              <w:jc w:val="left"/>
              <w:rPr>
                <w:rFonts w:ascii="Verdana" w:hAnsi="Verdana" w:cs="Arial"/>
                <w:sz w:val="20"/>
                <w:lang w:val="en-GB"/>
              </w:rPr>
            </w:pPr>
            <w:r w:rsidRPr="005F214B">
              <w:rPr>
                <w:rFonts w:ascii="Verdana" w:hAnsi="Verdana" w:cs="Arial"/>
                <w:sz w:val="20"/>
                <w:lang w:val="en-GB"/>
              </w:rPr>
              <w:t>Name</w:t>
            </w:r>
            <w:r w:rsidR="00C62C56" w:rsidRPr="005F214B">
              <w:rPr>
                <w:rFonts w:ascii="Verdana" w:hAnsi="Verdana" w:cs="Arial"/>
                <w:sz w:val="20"/>
                <w:lang w:val="en-GB"/>
              </w:rPr>
              <w:t xml:space="preserve"> </w:t>
            </w:r>
          </w:p>
        </w:tc>
        <w:tc>
          <w:tcPr>
            <w:tcW w:w="2232" w:type="dxa"/>
            <w:shd w:val="clear" w:color="auto" w:fill="auto"/>
          </w:tcPr>
          <w:p w:rsidR="001E13D3" w:rsidRDefault="001E13D3" w:rsidP="006028F7">
            <w:pPr>
              <w:spacing w:before="60" w:after="0"/>
              <w:jc w:val="left"/>
              <w:rPr>
                <w:rFonts w:ascii="Verdana" w:hAnsi="Verdana" w:cs="Arial"/>
                <w:color w:val="002060"/>
                <w:sz w:val="20"/>
                <w:lang w:val="en-GB"/>
              </w:rPr>
            </w:pPr>
          </w:p>
          <w:p w:rsidR="00446D4E" w:rsidRPr="005F214B" w:rsidRDefault="00446D4E" w:rsidP="006028F7">
            <w:pPr>
              <w:spacing w:before="60" w:after="0"/>
              <w:jc w:val="left"/>
              <w:rPr>
                <w:rFonts w:ascii="Verdana" w:hAnsi="Verdana" w:cs="Arial"/>
                <w:color w:val="002060"/>
                <w:sz w:val="20"/>
                <w:lang w:val="en-GB"/>
              </w:rPr>
            </w:pPr>
          </w:p>
        </w:tc>
        <w:tc>
          <w:tcPr>
            <w:tcW w:w="2232" w:type="dxa"/>
            <w:shd w:val="clear" w:color="auto" w:fill="auto"/>
          </w:tcPr>
          <w:p w:rsidR="001E13D3" w:rsidRPr="005F214B" w:rsidRDefault="001E13D3" w:rsidP="006028F7">
            <w:pPr>
              <w:spacing w:before="60" w:after="0"/>
              <w:jc w:val="left"/>
              <w:rPr>
                <w:rFonts w:ascii="Verdana" w:hAnsi="Verdana" w:cs="Arial"/>
                <w:sz w:val="20"/>
                <w:lang w:val="en-GB"/>
              </w:rPr>
            </w:pPr>
            <w:r w:rsidRPr="005F214B">
              <w:rPr>
                <w:rFonts w:ascii="Verdana" w:hAnsi="Verdana" w:cs="Arial"/>
                <w:sz w:val="20"/>
                <w:lang w:val="en-GB"/>
              </w:rPr>
              <w:t>Faculty</w:t>
            </w:r>
            <w:r w:rsidR="00770EBE">
              <w:rPr>
                <w:rFonts w:ascii="Verdana" w:hAnsi="Verdana" w:cs="Arial"/>
                <w:sz w:val="20"/>
                <w:lang w:val="en-GB"/>
              </w:rPr>
              <w:t>/Department</w:t>
            </w:r>
          </w:p>
        </w:tc>
        <w:tc>
          <w:tcPr>
            <w:tcW w:w="2232" w:type="dxa"/>
            <w:shd w:val="clear" w:color="auto" w:fill="auto"/>
          </w:tcPr>
          <w:p w:rsidR="001E13D3" w:rsidRPr="005F214B" w:rsidRDefault="001E13D3" w:rsidP="006028F7">
            <w:pPr>
              <w:spacing w:before="60" w:after="0"/>
              <w:jc w:val="left"/>
              <w:rPr>
                <w:rFonts w:ascii="Verdana" w:hAnsi="Verdana" w:cs="Arial"/>
                <w:color w:val="002060"/>
                <w:sz w:val="20"/>
                <w:lang w:val="en-GB"/>
              </w:rPr>
            </w:pPr>
          </w:p>
        </w:tc>
      </w:tr>
      <w:tr w:rsidR="00314143" w:rsidRPr="005F214B" w:rsidTr="006028F7">
        <w:trPr>
          <w:trHeight w:val="371"/>
        </w:trPr>
        <w:tc>
          <w:tcPr>
            <w:tcW w:w="2232" w:type="dxa"/>
            <w:shd w:val="clear" w:color="auto" w:fill="auto"/>
          </w:tcPr>
          <w:p w:rsidR="00314143" w:rsidRPr="005F214B" w:rsidRDefault="00314143" w:rsidP="006028F7">
            <w:pPr>
              <w:spacing w:before="60" w:after="0"/>
              <w:jc w:val="left"/>
              <w:rPr>
                <w:rFonts w:ascii="Verdana" w:hAnsi="Verdana" w:cs="Arial"/>
                <w:sz w:val="20"/>
                <w:lang w:val="en-GB"/>
              </w:rPr>
            </w:pPr>
            <w:r w:rsidRPr="005F214B">
              <w:rPr>
                <w:rFonts w:ascii="Verdana" w:hAnsi="Verdana" w:cs="Arial"/>
                <w:sz w:val="20"/>
                <w:lang w:val="en-GB"/>
              </w:rPr>
              <w:t xml:space="preserve">Erasmus code </w:t>
            </w:r>
          </w:p>
          <w:p w:rsidR="00FA5173" w:rsidRPr="005F214B" w:rsidRDefault="00314143" w:rsidP="006028F7">
            <w:pPr>
              <w:spacing w:before="60" w:after="0"/>
              <w:jc w:val="left"/>
              <w:rPr>
                <w:rFonts w:ascii="Verdana" w:hAnsi="Verdana" w:cs="Arial"/>
                <w:sz w:val="16"/>
                <w:szCs w:val="16"/>
                <w:lang w:val="en-GB"/>
              </w:rPr>
            </w:pPr>
            <w:r w:rsidRPr="005F214B">
              <w:rPr>
                <w:rFonts w:ascii="Verdana" w:hAnsi="Verdana" w:cs="Arial"/>
                <w:sz w:val="16"/>
                <w:szCs w:val="16"/>
                <w:lang w:val="en-GB"/>
              </w:rPr>
              <w:t>(</w:t>
            </w:r>
            <w:r w:rsidR="008A46E1" w:rsidRPr="005F214B">
              <w:rPr>
                <w:rFonts w:ascii="Verdana" w:hAnsi="Verdana" w:cs="Arial"/>
                <w:sz w:val="16"/>
                <w:szCs w:val="16"/>
                <w:lang w:val="en-GB"/>
              </w:rPr>
              <w:t>if</w:t>
            </w:r>
            <w:r w:rsidRPr="005F214B">
              <w:rPr>
                <w:rFonts w:ascii="Verdana" w:hAnsi="Verdana" w:cs="Arial"/>
                <w:sz w:val="16"/>
                <w:szCs w:val="16"/>
                <w:lang w:val="en-GB"/>
              </w:rPr>
              <w:t xml:space="preserve"> applicable)</w:t>
            </w:r>
          </w:p>
          <w:p w:rsidR="00314143" w:rsidRPr="005F214B" w:rsidRDefault="00314143" w:rsidP="006028F7">
            <w:pPr>
              <w:spacing w:before="60" w:after="0"/>
              <w:jc w:val="left"/>
              <w:rPr>
                <w:rFonts w:ascii="Verdana" w:hAnsi="Verdana" w:cs="Arial"/>
                <w:sz w:val="20"/>
                <w:lang w:val="en-GB"/>
              </w:rPr>
            </w:pPr>
          </w:p>
        </w:tc>
        <w:tc>
          <w:tcPr>
            <w:tcW w:w="2232" w:type="dxa"/>
            <w:shd w:val="clear" w:color="auto" w:fill="auto"/>
          </w:tcPr>
          <w:p w:rsidR="00314143" w:rsidRPr="005F214B" w:rsidRDefault="004A7B66" w:rsidP="006028F7">
            <w:pPr>
              <w:spacing w:before="60" w:after="0"/>
              <w:jc w:val="left"/>
              <w:rPr>
                <w:rFonts w:ascii="Verdana" w:hAnsi="Verdana" w:cs="Arial"/>
                <w:color w:val="002060"/>
                <w:sz w:val="20"/>
                <w:lang w:val="en-GB"/>
              </w:rPr>
            </w:pPr>
            <w:r>
              <w:rPr>
                <w:rFonts w:ascii="Verdana" w:hAnsi="Verdana" w:cs="Arial"/>
                <w:color w:val="002060"/>
                <w:sz w:val="20"/>
                <w:lang w:val="en-GB"/>
              </w:rPr>
              <w:t>_</w:t>
            </w:r>
          </w:p>
        </w:tc>
        <w:tc>
          <w:tcPr>
            <w:tcW w:w="2232" w:type="dxa"/>
            <w:shd w:val="clear" w:color="auto" w:fill="auto"/>
          </w:tcPr>
          <w:p w:rsidR="00314143" w:rsidRPr="005F214B" w:rsidRDefault="00770EBE" w:rsidP="00770EBE">
            <w:pPr>
              <w:spacing w:before="60" w:after="0"/>
              <w:jc w:val="left"/>
              <w:rPr>
                <w:rFonts w:ascii="Verdana" w:hAnsi="Verdana" w:cs="Arial"/>
                <w:sz w:val="20"/>
                <w:lang w:val="en-GB"/>
              </w:rPr>
            </w:pPr>
            <w:r>
              <w:rPr>
                <w:rFonts w:ascii="Verdana" w:hAnsi="Verdana" w:cs="Arial"/>
                <w:sz w:val="20"/>
                <w:lang w:val="en-GB"/>
              </w:rPr>
              <w:t>Address</w:t>
            </w:r>
          </w:p>
        </w:tc>
        <w:tc>
          <w:tcPr>
            <w:tcW w:w="2232" w:type="dxa"/>
            <w:shd w:val="clear" w:color="auto" w:fill="auto"/>
          </w:tcPr>
          <w:p w:rsidR="00314143" w:rsidRPr="005F214B" w:rsidRDefault="00314143" w:rsidP="006028F7">
            <w:pPr>
              <w:spacing w:before="60" w:after="0"/>
              <w:jc w:val="left"/>
              <w:rPr>
                <w:rFonts w:ascii="Verdana" w:hAnsi="Verdana" w:cs="Arial"/>
                <w:color w:val="002060"/>
                <w:sz w:val="20"/>
                <w:lang w:val="en-GB"/>
              </w:rPr>
            </w:pPr>
          </w:p>
        </w:tc>
      </w:tr>
      <w:tr w:rsidR="001E13D3" w:rsidRPr="005F214B" w:rsidTr="006028F7">
        <w:trPr>
          <w:trHeight w:val="559"/>
        </w:trPr>
        <w:tc>
          <w:tcPr>
            <w:tcW w:w="2232" w:type="dxa"/>
            <w:shd w:val="clear" w:color="auto" w:fill="auto"/>
          </w:tcPr>
          <w:p w:rsidR="00660EDB" w:rsidRPr="005F214B" w:rsidRDefault="00770EBE" w:rsidP="006028F7">
            <w:pPr>
              <w:spacing w:before="60" w:after="0"/>
              <w:jc w:val="left"/>
              <w:rPr>
                <w:rFonts w:ascii="Verdana" w:hAnsi="Verdana" w:cs="Arial"/>
                <w:sz w:val="20"/>
                <w:lang w:val="en-GB"/>
              </w:rPr>
            </w:pPr>
            <w:r>
              <w:rPr>
                <w:rFonts w:ascii="Verdana" w:hAnsi="Verdana" w:cs="Arial"/>
                <w:sz w:val="20"/>
                <w:lang w:val="en-GB"/>
              </w:rPr>
              <w:t>Country</w:t>
            </w:r>
          </w:p>
        </w:tc>
        <w:tc>
          <w:tcPr>
            <w:tcW w:w="2232" w:type="dxa"/>
            <w:shd w:val="clear" w:color="auto" w:fill="auto"/>
          </w:tcPr>
          <w:p w:rsidR="001E13D3" w:rsidRPr="005F214B" w:rsidRDefault="001E13D3" w:rsidP="006028F7">
            <w:pPr>
              <w:spacing w:before="60" w:after="0"/>
              <w:jc w:val="left"/>
              <w:rPr>
                <w:rFonts w:ascii="Verdana" w:hAnsi="Verdana" w:cs="Arial"/>
                <w:color w:val="002060"/>
                <w:sz w:val="20"/>
                <w:lang w:val="en-GB"/>
              </w:rPr>
            </w:pPr>
          </w:p>
        </w:tc>
        <w:tc>
          <w:tcPr>
            <w:tcW w:w="2232" w:type="dxa"/>
            <w:shd w:val="clear" w:color="auto" w:fill="auto"/>
          </w:tcPr>
          <w:p w:rsidR="001E13D3" w:rsidRPr="005F214B" w:rsidRDefault="00770EBE" w:rsidP="006028F7">
            <w:pPr>
              <w:spacing w:before="60" w:after="0"/>
              <w:jc w:val="left"/>
              <w:rPr>
                <w:rFonts w:ascii="Verdana" w:hAnsi="Verdana" w:cs="Arial"/>
                <w:sz w:val="20"/>
                <w:lang w:val="en-GB"/>
              </w:rPr>
            </w:pPr>
            <w:r>
              <w:rPr>
                <w:rFonts w:ascii="Verdana" w:hAnsi="Verdana" w:cs="Arial"/>
                <w:sz w:val="20"/>
                <w:lang w:val="en-GB"/>
              </w:rPr>
              <w:t>Contact person  name</w:t>
            </w:r>
            <w:r>
              <w:rPr>
                <w:rFonts w:cs="Arial"/>
                <w:sz w:val="20"/>
                <w:vertAlign w:val="superscript"/>
                <w:lang w:val="en-GB"/>
              </w:rPr>
              <w:t>5</w:t>
            </w:r>
            <w:r>
              <w:rPr>
                <w:rFonts w:ascii="Verdana" w:hAnsi="Verdana" w:cs="Arial"/>
                <w:sz w:val="20"/>
                <w:lang w:val="en-GB"/>
              </w:rPr>
              <w:t>, E-mail, phone</w:t>
            </w:r>
          </w:p>
        </w:tc>
        <w:tc>
          <w:tcPr>
            <w:tcW w:w="2232" w:type="dxa"/>
            <w:shd w:val="clear" w:color="auto" w:fill="auto"/>
          </w:tcPr>
          <w:p w:rsidR="001E13D3" w:rsidRPr="005F214B" w:rsidRDefault="001E13D3" w:rsidP="006028F7">
            <w:pPr>
              <w:spacing w:before="60" w:after="0"/>
              <w:jc w:val="left"/>
              <w:rPr>
                <w:rFonts w:ascii="Verdana" w:hAnsi="Verdana" w:cs="Arial"/>
                <w:color w:val="002060"/>
                <w:sz w:val="20"/>
                <w:lang w:val="en-GB"/>
              </w:rPr>
            </w:pPr>
          </w:p>
        </w:tc>
      </w:tr>
    </w:tbl>
    <w:p w:rsidR="008D1391" w:rsidRDefault="008D1391" w:rsidP="008D1391">
      <w:pPr>
        <w:pStyle w:val="Text4"/>
        <w:ind w:left="0"/>
        <w:rPr>
          <w:lang w:val="fr-BE"/>
        </w:rPr>
      </w:pPr>
    </w:p>
    <w:p w:rsidR="008D1391" w:rsidRDefault="008D1391" w:rsidP="008D1391">
      <w:pPr>
        <w:pStyle w:val="Text4"/>
        <w:ind w:left="0"/>
        <w:rPr>
          <w:lang w:val="fr-BE"/>
        </w:rPr>
      </w:pPr>
    </w:p>
    <w:p w:rsidR="00E003B8" w:rsidRPr="00102B6C" w:rsidRDefault="00E003B8" w:rsidP="00102B6C">
      <w:pPr>
        <w:pStyle w:val="berschrift4"/>
        <w:keepNext w:val="0"/>
        <w:numPr>
          <w:ilvl w:val="0"/>
          <w:numId w:val="0"/>
        </w:numPr>
        <w:spacing w:after="0"/>
        <w:jc w:val="left"/>
        <w:rPr>
          <w:rFonts w:ascii="Verdana" w:hAnsi="Verdana" w:cs="Arial"/>
          <w:sz w:val="16"/>
          <w:szCs w:val="16"/>
          <w:lang w:val="en-GB"/>
        </w:rPr>
      </w:pPr>
    </w:p>
    <w:p w:rsidR="005D5129" w:rsidRPr="00586AF7" w:rsidRDefault="008318D5" w:rsidP="00A740AA">
      <w:pPr>
        <w:pStyle w:val="berschrift4"/>
        <w:keepNext w:val="0"/>
        <w:numPr>
          <w:ilvl w:val="0"/>
          <w:numId w:val="0"/>
        </w:numPr>
        <w:jc w:val="left"/>
        <w:rPr>
          <w:rFonts w:ascii="Verdana" w:hAnsi="Verdana" w:cs="Calibri"/>
          <w:b/>
          <w:color w:val="002060"/>
          <w:szCs w:val="24"/>
          <w:lang w:val="en-GB"/>
        </w:rPr>
      </w:pPr>
      <w:r>
        <w:rPr>
          <w:rFonts w:ascii="Verdana" w:hAnsi="Verdana" w:cs="Calibri"/>
          <w:b/>
          <w:color w:val="002060"/>
          <w:sz w:val="28"/>
          <w:lang w:val="en-GB"/>
        </w:rPr>
        <w:br w:type="page"/>
      </w:r>
      <w:r w:rsidR="005D5129" w:rsidRPr="00586AF7">
        <w:rPr>
          <w:rFonts w:ascii="Verdana" w:hAnsi="Verdana" w:cs="Calibri"/>
          <w:b/>
          <w:color w:val="002060"/>
          <w:szCs w:val="24"/>
          <w:lang w:val="en-GB"/>
        </w:rPr>
        <w:lastRenderedPageBreak/>
        <w:t>BEFORE THE MOBILITY</w:t>
      </w:r>
    </w:p>
    <w:p w:rsidR="00B256DE" w:rsidRPr="001F003D" w:rsidRDefault="005D5129" w:rsidP="00B256DE">
      <w:pPr>
        <w:keepNext/>
        <w:keepLines/>
        <w:spacing w:after="120"/>
        <w:rPr>
          <w:rFonts w:ascii="Verdana" w:hAnsi="Verdana" w:cs="Calibri"/>
          <w:b/>
          <w:color w:val="002060"/>
          <w:sz w:val="18"/>
          <w:szCs w:val="18"/>
          <w:lang w:val="en-GB"/>
        </w:rPr>
      </w:pPr>
      <w:r w:rsidRPr="001F003D">
        <w:rPr>
          <w:rFonts w:ascii="Verdana" w:hAnsi="Verdana" w:cs="Calibri"/>
          <w:b/>
          <w:color w:val="002060"/>
          <w:sz w:val="18"/>
          <w:szCs w:val="18"/>
          <w:lang w:val="en-GB"/>
        </w:rPr>
        <w:t>I</w:t>
      </w:r>
      <w:r w:rsidR="00B256DE" w:rsidRPr="001F003D">
        <w:rPr>
          <w:rFonts w:ascii="Verdana" w:hAnsi="Verdana" w:cs="Calibri"/>
          <w:b/>
          <w:color w:val="002060"/>
          <w:sz w:val="18"/>
          <w:szCs w:val="18"/>
          <w:lang w:val="en-GB"/>
        </w:rPr>
        <w:t xml:space="preserve">. </w:t>
      </w:r>
      <w:r w:rsidR="00770EBE">
        <w:rPr>
          <w:rFonts w:ascii="Verdana" w:hAnsi="Verdana" w:cs="Calibri"/>
          <w:b/>
          <w:color w:val="002060"/>
          <w:sz w:val="18"/>
          <w:szCs w:val="18"/>
          <w:lang w:val="en-GB"/>
        </w:rPr>
        <w:t>Study Programme at the Receiving Institution/Studienprogramm Gasthochschule</w:t>
      </w:r>
    </w:p>
    <w:p w:rsidR="00B256DE" w:rsidRPr="001F003D" w:rsidRDefault="00B256DE" w:rsidP="00B256DE">
      <w:pPr>
        <w:pStyle w:val="Kommentartext"/>
        <w:spacing w:after="120"/>
        <w:rPr>
          <w:rFonts w:ascii="Verdana" w:hAnsi="Verdana" w:cs="Calibri"/>
          <w:sz w:val="18"/>
          <w:szCs w:val="18"/>
          <w:lang w:val="en-GB"/>
        </w:rPr>
      </w:pPr>
      <w:r w:rsidRPr="001F003D">
        <w:rPr>
          <w:rFonts w:ascii="Verdana" w:hAnsi="Verdana" w:cs="Calibri"/>
          <w:sz w:val="18"/>
          <w:szCs w:val="18"/>
          <w:lang w:val="en-GB"/>
        </w:rPr>
        <w:t>Planned period of the mobility: from [month/year] ……………. till [month/year] ……………</w:t>
      </w:r>
    </w:p>
    <w:p w:rsidR="00D423A9" w:rsidRDefault="00D423A9" w:rsidP="00B256DE">
      <w:pPr>
        <w:pStyle w:val="Kommentartext"/>
        <w:tabs>
          <w:tab w:val="left" w:pos="2552"/>
          <w:tab w:val="left" w:pos="3686"/>
          <w:tab w:val="left" w:pos="5954"/>
        </w:tabs>
        <w:spacing w:after="0"/>
        <w:rPr>
          <w:rFonts w:ascii="Verdana" w:hAnsi="Verdana" w:cs="Calibri"/>
          <w:u w:val="single"/>
          <w:lang w:val="en-GB"/>
        </w:rPr>
      </w:pPr>
    </w:p>
    <w:p w:rsidR="00B256DE" w:rsidRPr="00B905A1" w:rsidRDefault="00B256DE" w:rsidP="00B256DE">
      <w:pPr>
        <w:pStyle w:val="Kommentartext"/>
        <w:tabs>
          <w:tab w:val="left" w:pos="2552"/>
          <w:tab w:val="left" w:pos="3686"/>
          <w:tab w:val="left" w:pos="5954"/>
        </w:tabs>
        <w:spacing w:after="0"/>
        <w:rPr>
          <w:rFonts w:ascii="Verdana" w:hAnsi="Verdana" w:cs="Calibri"/>
          <w:sz w:val="16"/>
          <w:szCs w:val="16"/>
          <w:lang w:val="en-GB"/>
        </w:rPr>
      </w:pPr>
      <w:r w:rsidRPr="00B905A1">
        <w:rPr>
          <w:rFonts w:ascii="Verdana" w:hAnsi="Verdana" w:cs="Calibri"/>
          <w:b/>
          <w:sz w:val="16"/>
          <w:szCs w:val="16"/>
          <w:u w:val="single"/>
          <w:lang w:val="en-GB"/>
        </w:rPr>
        <w:t>Table A</w:t>
      </w:r>
      <w:r w:rsidR="00C42B7E">
        <w:rPr>
          <w:rFonts w:ascii="Verdana" w:hAnsi="Verdana" w:cs="Calibri"/>
          <w:b/>
          <w:sz w:val="16"/>
          <w:szCs w:val="16"/>
          <w:u w:val="single"/>
          <w:lang w:val="en-GB"/>
        </w:rPr>
        <w:t xml:space="preserve"> (Before the Mobility)</w:t>
      </w:r>
      <w:r w:rsidRPr="00B905A1">
        <w:rPr>
          <w:rFonts w:ascii="Verdana" w:hAnsi="Verdana" w:cs="Calibri"/>
          <w:sz w:val="16"/>
          <w:szCs w:val="16"/>
          <w:u w:val="single"/>
          <w:lang w:val="en-GB"/>
        </w:rPr>
        <w:t>:</w:t>
      </w:r>
    </w:p>
    <w:p w:rsidR="00D423A9" w:rsidRDefault="00D423A9" w:rsidP="00B256DE">
      <w:pPr>
        <w:pStyle w:val="Kommentartext"/>
        <w:tabs>
          <w:tab w:val="left" w:pos="2552"/>
          <w:tab w:val="left" w:pos="3686"/>
          <w:tab w:val="left" w:pos="5954"/>
        </w:tabs>
        <w:spacing w:after="0"/>
        <w:rPr>
          <w:rFonts w:ascii="Verdana" w:hAnsi="Verdana" w:cs="Calibri"/>
          <w:i/>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1"/>
        <w:gridCol w:w="3303"/>
        <w:gridCol w:w="1275"/>
        <w:gridCol w:w="2410"/>
      </w:tblGrid>
      <w:tr w:rsidR="00B256DE" w:rsidRPr="00865FC1" w:rsidTr="006028F7">
        <w:trPr>
          <w:jc w:val="center"/>
        </w:trPr>
        <w:tc>
          <w:tcPr>
            <w:tcW w:w="1801" w:type="dxa"/>
            <w:shd w:val="clear" w:color="auto" w:fill="auto"/>
            <w:vAlign w:val="center"/>
          </w:tcPr>
          <w:p w:rsidR="00B256DE" w:rsidRPr="00A740AA" w:rsidRDefault="00B256DE" w:rsidP="006028F7">
            <w:pPr>
              <w:spacing w:before="60" w:after="60"/>
              <w:rPr>
                <w:rFonts w:ascii="Verdana" w:hAnsi="Verdana" w:cs="Calibri"/>
                <w:b/>
                <w:sz w:val="16"/>
                <w:szCs w:val="16"/>
                <w:lang w:val="en-GB"/>
              </w:rPr>
            </w:pPr>
            <w:r>
              <w:rPr>
                <w:rFonts w:ascii="Verdana" w:hAnsi="Verdana" w:cs="Calibri"/>
                <w:b/>
                <w:sz w:val="16"/>
                <w:szCs w:val="16"/>
                <w:lang w:val="en-GB"/>
              </w:rPr>
              <w:t>Component</w:t>
            </w:r>
            <w:r w:rsidR="00981A5F">
              <w:rPr>
                <w:rFonts w:ascii="Verdana" w:hAnsi="Verdana" w:cs="Calibri"/>
                <w:b/>
                <w:i/>
                <w:sz w:val="16"/>
                <w:szCs w:val="16"/>
                <w:vertAlign w:val="superscript"/>
                <w:lang w:val="en-GB"/>
              </w:rPr>
              <w:t xml:space="preserve">6  </w:t>
            </w:r>
            <w:r w:rsidRPr="00A740AA">
              <w:rPr>
                <w:rFonts w:ascii="Verdana" w:hAnsi="Verdana" w:cs="Calibri"/>
                <w:b/>
                <w:sz w:val="16"/>
                <w:szCs w:val="16"/>
                <w:lang w:val="en-GB"/>
              </w:rPr>
              <w:t>code</w:t>
            </w:r>
            <w:r w:rsidR="00E3573B">
              <w:rPr>
                <w:rFonts w:ascii="Verdana" w:hAnsi="Verdana" w:cs="Calibri"/>
                <w:b/>
                <w:sz w:val="16"/>
                <w:szCs w:val="16"/>
                <w:lang w:val="en-GB"/>
              </w:rPr>
              <w:t xml:space="preserve"> </w:t>
            </w:r>
            <w:r w:rsidRPr="00A740AA">
              <w:rPr>
                <w:rFonts w:ascii="Verdana" w:hAnsi="Verdana" w:cs="Calibri"/>
                <w:b/>
                <w:sz w:val="16"/>
                <w:szCs w:val="16"/>
                <w:lang w:val="en-GB"/>
              </w:rPr>
              <w:t xml:space="preserve">(if any) </w:t>
            </w:r>
          </w:p>
        </w:tc>
        <w:tc>
          <w:tcPr>
            <w:tcW w:w="3303" w:type="dxa"/>
            <w:shd w:val="clear" w:color="auto" w:fill="auto"/>
            <w:vAlign w:val="center"/>
          </w:tcPr>
          <w:p w:rsidR="00B256DE" w:rsidRPr="00A740AA" w:rsidRDefault="00B256DE" w:rsidP="006028F7">
            <w:pPr>
              <w:spacing w:before="60" w:after="60"/>
              <w:rPr>
                <w:rFonts w:ascii="Verdana" w:hAnsi="Verdana" w:cs="Calibri"/>
                <w:b/>
                <w:sz w:val="16"/>
                <w:szCs w:val="16"/>
                <w:lang w:val="en-GB"/>
              </w:rPr>
            </w:pPr>
            <w:r w:rsidRPr="00A740AA">
              <w:rPr>
                <w:rFonts w:ascii="Verdana" w:hAnsi="Verdana" w:cs="Calibri"/>
                <w:b/>
                <w:sz w:val="16"/>
                <w:szCs w:val="16"/>
                <w:lang w:val="en-GB"/>
              </w:rPr>
              <w:t>Component title (as indicated in the course catalogue</w:t>
            </w:r>
            <w:r w:rsidR="00770EBE">
              <w:rPr>
                <w:rFonts w:ascii="Verdana" w:hAnsi="Verdana" w:cs="Calibri"/>
                <w:b/>
                <w:sz w:val="16"/>
                <w:szCs w:val="16"/>
                <w:vertAlign w:val="superscript"/>
                <w:lang w:val="en-GB"/>
              </w:rPr>
              <w:t>7</w:t>
            </w:r>
            <w:r w:rsidRPr="00A740AA">
              <w:rPr>
                <w:rFonts w:ascii="Verdana" w:hAnsi="Verdana" w:cs="Calibri"/>
                <w:b/>
                <w:sz w:val="16"/>
                <w:szCs w:val="16"/>
                <w:lang w:val="en-GB"/>
              </w:rPr>
              <w:t>) at the receiving institution</w:t>
            </w:r>
          </w:p>
        </w:tc>
        <w:tc>
          <w:tcPr>
            <w:tcW w:w="1275" w:type="dxa"/>
            <w:shd w:val="clear" w:color="auto" w:fill="auto"/>
            <w:vAlign w:val="center"/>
          </w:tcPr>
          <w:p w:rsidR="00B256DE" w:rsidRPr="00A740AA" w:rsidRDefault="00B256DE" w:rsidP="00770EBE">
            <w:pPr>
              <w:spacing w:before="60" w:after="60"/>
              <w:jc w:val="left"/>
              <w:rPr>
                <w:rFonts w:ascii="Verdana" w:hAnsi="Verdana" w:cs="Calibri"/>
                <w:b/>
                <w:sz w:val="16"/>
                <w:szCs w:val="16"/>
                <w:lang w:val="en-GB"/>
              </w:rPr>
            </w:pPr>
            <w:r w:rsidRPr="00A740AA">
              <w:rPr>
                <w:rFonts w:ascii="Verdana" w:hAnsi="Verdana" w:cs="Calibri"/>
                <w:b/>
                <w:sz w:val="16"/>
                <w:szCs w:val="16"/>
                <w:lang w:val="en-GB"/>
              </w:rPr>
              <w:t xml:space="preserve">Semester </w:t>
            </w:r>
            <w:r w:rsidRPr="00770EBE">
              <w:rPr>
                <w:rFonts w:ascii="Verdana" w:hAnsi="Verdana" w:cs="Calibri"/>
                <w:sz w:val="16"/>
                <w:szCs w:val="16"/>
                <w:lang w:val="en-GB"/>
              </w:rPr>
              <w:t>[autumn / spring</w:t>
            </w:r>
            <w:r w:rsidR="00770EBE">
              <w:rPr>
                <w:rFonts w:ascii="Verdana" w:hAnsi="Verdana" w:cs="Calibri"/>
                <w:sz w:val="16"/>
                <w:szCs w:val="16"/>
                <w:lang w:val="en-GB"/>
              </w:rPr>
              <w:t xml:space="preserve">; </w:t>
            </w:r>
            <w:r w:rsidRPr="00770EBE">
              <w:rPr>
                <w:rFonts w:ascii="Verdana" w:hAnsi="Verdana" w:cs="Calibri"/>
                <w:sz w:val="16"/>
                <w:szCs w:val="16"/>
                <w:lang w:val="en-GB"/>
              </w:rPr>
              <w:t xml:space="preserve"> term]</w:t>
            </w:r>
          </w:p>
        </w:tc>
        <w:tc>
          <w:tcPr>
            <w:tcW w:w="2410" w:type="dxa"/>
            <w:shd w:val="clear" w:color="auto" w:fill="auto"/>
            <w:vAlign w:val="center"/>
          </w:tcPr>
          <w:p w:rsidR="00B256DE" w:rsidRPr="00A740AA" w:rsidRDefault="00B256DE" w:rsidP="00586AF7">
            <w:pPr>
              <w:spacing w:before="60" w:after="60"/>
              <w:rPr>
                <w:rFonts w:ascii="Verdana" w:hAnsi="Verdana" w:cs="Calibri"/>
                <w:b/>
                <w:sz w:val="16"/>
                <w:szCs w:val="16"/>
                <w:lang w:val="en-GB"/>
              </w:rPr>
            </w:pPr>
            <w:r w:rsidRPr="00A740AA">
              <w:rPr>
                <w:rFonts w:ascii="Verdana" w:hAnsi="Verdana" w:cs="Calibri"/>
                <w:b/>
                <w:sz w:val="16"/>
                <w:szCs w:val="16"/>
                <w:lang w:val="en-GB"/>
              </w:rPr>
              <w:t>Number of ECTS credits</w:t>
            </w:r>
            <w:r w:rsidR="00770EBE">
              <w:rPr>
                <w:rFonts w:ascii="Verdana" w:hAnsi="Verdana" w:cs="Calibri"/>
                <w:b/>
                <w:sz w:val="16"/>
                <w:szCs w:val="16"/>
                <w:lang w:val="en-GB"/>
              </w:rPr>
              <w:t xml:space="preserve"> (or equivalent)</w:t>
            </w:r>
            <w:r w:rsidR="00770EBE">
              <w:rPr>
                <w:rFonts w:cs="Calibri"/>
                <w:b/>
                <w:sz w:val="16"/>
                <w:szCs w:val="16"/>
                <w:vertAlign w:val="superscript"/>
                <w:lang w:val="en-GB"/>
              </w:rPr>
              <w:t>8</w:t>
            </w:r>
            <w:r w:rsidRPr="00A740AA">
              <w:rPr>
                <w:rFonts w:ascii="Verdana" w:hAnsi="Verdana" w:cs="Calibri"/>
                <w:b/>
                <w:sz w:val="16"/>
                <w:szCs w:val="16"/>
                <w:lang w:val="en-GB"/>
              </w:rPr>
              <w:t xml:space="preserve"> to be awarded by the </w:t>
            </w:r>
            <w:r w:rsidR="00586AF7">
              <w:rPr>
                <w:rFonts w:ascii="Verdana" w:hAnsi="Verdana" w:cs="Calibri"/>
                <w:b/>
                <w:sz w:val="16"/>
                <w:szCs w:val="16"/>
                <w:lang w:val="en-GB"/>
              </w:rPr>
              <w:t>R</w:t>
            </w:r>
            <w:r w:rsidRPr="00A740AA">
              <w:rPr>
                <w:rFonts w:ascii="Verdana" w:hAnsi="Verdana" w:cs="Calibri"/>
                <w:b/>
                <w:sz w:val="16"/>
                <w:szCs w:val="16"/>
                <w:lang w:val="en-GB"/>
              </w:rPr>
              <w:t xml:space="preserve">eceiving </w:t>
            </w:r>
            <w:r w:rsidR="00586AF7">
              <w:rPr>
                <w:rFonts w:ascii="Verdana" w:hAnsi="Verdana" w:cs="Calibri"/>
                <w:b/>
                <w:sz w:val="16"/>
                <w:szCs w:val="16"/>
                <w:lang w:val="en-GB"/>
              </w:rPr>
              <w:t>I</w:t>
            </w:r>
            <w:r w:rsidRPr="00A740AA">
              <w:rPr>
                <w:rFonts w:ascii="Verdana" w:hAnsi="Verdana" w:cs="Calibri"/>
                <w:b/>
                <w:sz w:val="16"/>
                <w:szCs w:val="16"/>
                <w:lang w:val="en-GB"/>
              </w:rPr>
              <w:t>nstitution upon successful completion</w:t>
            </w:r>
            <w:r>
              <w:rPr>
                <w:rFonts w:ascii="Verdana" w:hAnsi="Verdana"/>
                <w:sz w:val="20"/>
                <w:vertAlign w:val="superscript"/>
                <w:lang w:val="en-GB"/>
              </w:rPr>
              <w:t xml:space="preserve"> </w:t>
            </w:r>
          </w:p>
        </w:tc>
      </w:tr>
      <w:tr w:rsidR="00B256DE" w:rsidRPr="00865FC1" w:rsidTr="006028F7">
        <w:trPr>
          <w:trHeight w:val="473"/>
          <w:jc w:val="center"/>
        </w:trPr>
        <w:tc>
          <w:tcPr>
            <w:tcW w:w="1801" w:type="dxa"/>
            <w:shd w:val="clear" w:color="auto" w:fill="auto"/>
            <w:vAlign w:val="center"/>
          </w:tcPr>
          <w:p w:rsidR="00B256DE" w:rsidRPr="006028F7" w:rsidRDefault="00B256DE" w:rsidP="006028F7">
            <w:pPr>
              <w:spacing w:before="60" w:after="60"/>
              <w:rPr>
                <w:rFonts w:ascii="Verdana" w:hAnsi="Verdana" w:cs="Calibri"/>
                <w:sz w:val="16"/>
                <w:lang w:val="en-US"/>
              </w:rPr>
            </w:pPr>
          </w:p>
        </w:tc>
        <w:tc>
          <w:tcPr>
            <w:tcW w:w="3303" w:type="dxa"/>
            <w:shd w:val="clear" w:color="auto" w:fill="auto"/>
            <w:vAlign w:val="center"/>
          </w:tcPr>
          <w:p w:rsidR="00B256DE" w:rsidRPr="006028F7" w:rsidRDefault="00B256DE" w:rsidP="006028F7">
            <w:pPr>
              <w:pStyle w:val="Kommentartext"/>
              <w:spacing w:before="60" w:after="60"/>
              <w:rPr>
                <w:rFonts w:ascii="Verdana" w:hAnsi="Verdana" w:cs="Calibri"/>
                <w:sz w:val="16"/>
                <w:lang w:val="en-US"/>
              </w:rPr>
            </w:pPr>
          </w:p>
        </w:tc>
        <w:tc>
          <w:tcPr>
            <w:tcW w:w="1275" w:type="dxa"/>
            <w:shd w:val="clear" w:color="auto" w:fill="auto"/>
            <w:vAlign w:val="center"/>
          </w:tcPr>
          <w:p w:rsidR="00B256DE" w:rsidRPr="006028F7" w:rsidRDefault="00B256DE" w:rsidP="006028F7">
            <w:pPr>
              <w:spacing w:before="60" w:after="60"/>
              <w:rPr>
                <w:rFonts w:ascii="Verdana" w:hAnsi="Verdana" w:cs="Calibri"/>
                <w:sz w:val="16"/>
                <w:lang w:val="en-US"/>
              </w:rPr>
            </w:pPr>
          </w:p>
        </w:tc>
        <w:tc>
          <w:tcPr>
            <w:tcW w:w="2410" w:type="dxa"/>
            <w:shd w:val="clear" w:color="auto" w:fill="auto"/>
            <w:vAlign w:val="center"/>
          </w:tcPr>
          <w:p w:rsidR="00B256DE" w:rsidRPr="006028F7" w:rsidRDefault="00B256DE" w:rsidP="006028F7">
            <w:pPr>
              <w:spacing w:before="60" w:after="60"/>
              <w:rPr>
                <w:rFonts w:ascii="Verdana" w:hAnsi="Verdana" w:cs="Calibri"/>
                <w:sz w:val="16"/>
                <w:lang w:val="en-US"/>
              </w:rPr>
            </w:pPr>
          </w:p>
        </w:tc>
      </w:tr>
      <w:tr w:rsidR="001F003D" w:rsidRPr="00865FC1" w:rsidTr="006028F7">
        <w:trPr>
          <w:trHeight w:val="473"/>
          <w:jc w:val="center"/>
        </w:trPr>
        <w:tc>
          <w:tcPr>
            <w:tcW w:w="1801" w:type="dxa"/>
            <w:shd w:val="clear" w:color="auto" w:fill="auto"/>
            <w:vAlign w:val="center"/>
          </w:tcPr>
          <w:p w:rsidR="001F003D" w:rsidRPr="006028F7" w:rsidRDefault="001F003D" w:rsidP="006028F7">
            <w:pPr>
              <w:spacing w:before="60" w:after="60"/>
              <w:rPr>
                <w:rFonts w:ascii="Verdana" w:hAnsi="Verdana" w:cs="Calibri"/>
                <w:sz w:val="16"/>
                <w:lang w:val="en-US"/>
              </w:rPr>
            </w:pPr>
          </w:p>
        </w:tc>
        <w:tc>
          <w:tcPr>
            <w:tcW w:w="3303" w:type="dxa"/>
            <w:shd w:val="clear" w:color="auto" w:fill="auto"/>
            <w:vAlign w:val="center"/>
          </w:tcPr>
          <w:p w:rsidR="001F003D" w:rsidRPr="006028F7" w:rsidRDefault="001F003D" w:rsidP="006028F7">
            <w:pPr>
              <w:pStyle w:val="Kommentartext"/>
              <w:spacing w:before="60" w:after="60"/>
              <w:rPr>
                <w:rFonts w:ascii="Verdana" w:hAnsi="Verdana" w:cs="Calibri"/>
                <w:sz w:val="16"/>
                <w:lang w:val="en-US"/>
              </w:rPr>
            </w:pPr>
          </w:p>
        </w:tc>
        <w:tc>
          <w:tcPr>
            <w:tcW w:w="1275" w:type="dxa"/>
            <w:shd w:val="clear" w:color="auto" w:fill="auto"/>
            <w:vAlign w:val="center"/>
          </w:tcPr>
          <w:p w:rsidR="001F003D" w:rsidRPr="006028F7" w:rsidRDefault="001F003D" w:rsidP="006028F7">
            <w:pPr>
              <w:spacing w:before="60" w:after="60"/>
              <w:rPr>
                <w:rFonts w:ascii="Verdana" w:hAnsi="Verdana" w:cs="Calibri"/>
                <w:sz w:val="16"/>
                <w:lang w:val="en-US"/>
              </w:rPr>
            </w:pPr>
          </w:p>
        </w:tc>
        <w:tc>
          <w:tcPr>
            <w:tcW w:w="2410" w:type="dxa"/>
            <w:shd w:val="clear" w:color="auto" w:fill="auto"/>
            <w:vAlign w:val="center"/>
          </w:tcPr>
          <w:p w:rsidR="001F003D" w:rsidRPr="006028F7" w:rsidRDefault="001F003D" w:rsidP="006028F7">
            <w:pPr>
              <w:spacing w:before="60" w:after="60"/>
              <w:rPr>
                <w:rFonts w:ascii="Verdana" w:hAnsi="Verdana" w:cs="Calibri"/>
                <w:sz w:val="16"/>
                <w:lang w:val="en-US"/>
              </w:rPr>
            </w:pPr>
          </w:p>
        </w:tc>
      </w:tr>
      <w:tr w:rsidR="001F003D" w:rsidRPr="00865FC1" w:rsidTr="006028F7">
        <w:trPr>
          <w:trHeight w:val="473"/>
          <w:jc w:val="center"/>
        </w:trPr>
        <w:tc>
          <w:tcPr>
            <w:tcW w:w="1801" w:type="dxa"/>
            <w:shd w:val="clear" w:color="auto" w:fill="auto"/>
            <w:vAlign w:val="center"/>
          </w:tcPr>
          <w:p w:rsidR="001F003D" w:rsidRPr="006028F7" w:rsidRDefault="001F003D" w:rsidP="006028F7">
            <w:pPr>
              <w:spacing w:before="60" w:after="60"/>
              <w:rPr>
                <w:rFonts w:ascii="Verdana" w:hAnsi="Verdana" w:cs="Calibri"/>
                <w:sz w:val="16"/>
                <w:lang w:val="en-US"/>
              </w:rPr>
            </w:pPr>
          </w:p>
        </w:tc>
        <w:tc>
          <w:tcPr>
            <w:tcW w:w="3303" w:type="dxa"/>
            <w:shd w:val="clear" w:color="auto" w:fill="auto"/>
            <w:vAlign w:val="center"/>
          </w:tcPr>
          <w:p w:rsidR="001F003D" w:rsidRPr="006028F7" w:rsidRDefault="001F003D" w:rsidP="006028F7">
            <w:pPr>
              <w:pStyle w:val="Kommentartext"/>
              <w:spacing w:before="60" w:after="60"/>
              <w:rPr>
                <w:rFonts w:ascii="Verdana" w:hAnsi="Verdana" w:cs="Calibri"/>
                <w:sz w:val="16"/>
                <w:lang w:val="en-US"/>
              </w:rPr>
            </w:pPr>
          </w:p>
        </w:tc>
        <w:tc>
          <w:tcPr>
            <w:tcW w:w="1275" w:type="dxa"/>
            <w:shd w:val="clear" w:color="auto" w:fill="auto"/>
            <w:vAlign w:val="center"/>
          </w:tcPr>
          <w:p w:rsidR="001F003D" w:rsidRPr="006028F7" w:rsidRDefault="001F003D" w:rsidP="006028F7">
            <w:pPr>
              <w:spacing w:before="60" w:after="60"/>
              <w:rPr>
                <w:rFonts w:ascii="Verdana" w:hAnsi="Verdana" w:cs="Calibri"/>
                <w:sz w:val="16"/>
                <w:lang w:val="en-US"/>
              </w:rPr>
            </w:pPr>
          </w:p>
        </w:tc>
        <w:tc>
          <w:tcPr>
            <w:tcW w:w="2410" w:type="dxa"/>
            <w:shd w:val="clear" w:color="auto" w:fill="auto"/>
            <w:vAlign w:val="center"/>
          </w:tcPr>
          <w:p w:rsidR="001F003D" w:rsidRPr="006028F7" w:rsidRDefault="001F003D" w:rsidP="006028F7">
            <w:pPr>
              <w:spacing w:before="60" w:after="60"/>
              <w:rPr>
                <w:rFonts w:ascii="Verdana" w:hAnsi="Verdana" w:cs="Calibri"/>
                <w:sz w:val="16"/>
                <w:lang w:val="en-US"/>
              </w:rPr>
            </w:pPr>
          </w:p>
        </w:tc>
      </w:tr>
      <w:tr w:rsidR="001F003D" w:rsidRPr="00865FC1" w:rsidTr="006028F7">
        <w:trPr>
          <w:trHeight w:val="473"/>
          <w:jc w:val="center"/>
        </w:trPr>
        <w:tc>
          <w:tcPr>
            <w:tcW w:w="1801" w:type="dxa"/>
            <w:shd w:val="clear" w:color="auto" w:fill="auto"/>
            <w:vAlign w:val="center"/>
          </w:tcPr>
          <w:p w:rsidR="001F003D" w:rsidRPr="006028F7" w:rsidRDefault="001F003D" w:rsidP="006028F7">
            <w:pPr>
              <w:spacing w:before="60" w:after="60"/>
              <w:rPr>
                <w:rFonts w:ascii="Verdana" w:hAnsi="Verdana" w:cs="Calibri"/>
                <w:sz w:val="16"/>
                <w:lang w:val="en-US"/>
              </w:rPr>
            </w:pPr>
          </w:p>
        </w:tc>
        <w:tc>
          <w:tcPr>
            <w:tcW w:w="3303" w:type="dxa"/>
            <w:shd w:val="clear" w:color="auto" w:fill="auto"/>
            <w:vAlign w:val="center"/>
          </w:tcPr>
          <w:p w:rsidR="001F003D" w:rsidRPr="006028F7" w:rsidRDefault="001F003D" w:rsidP="006028F7">
            <w:pPr>
              <w:pStyle w:val="Kommentartext"/>
              <w:spacing w:before="60" w:after="60"/>
              <w:rPr>
                <w:rFonts w:ascii="Verdana" w:hAnsi="Verdana" w:cs="Calibri"/>
                <w:sz w:val="16"/>
                <w:lang w:val="en-US"/>
              </w:rPr>
            </w:pPr>
          </w:p>
        </w:tc>
        <w:tc>
          <w:tcPr>
            <w:tcW w:w="1275" w:type="dxa"/>
            <w:shd w:val="clear" w:color="auto" w:fill="auto"/>
            <w:vAlign w:val="center"/>
          </w:tcPr>
          <w:p w:rsidR="001F003D" w:rsidRPr="006028F7" w:rsidRDefault="001F003D" w:rsidP="006028F7">
            <w:pPr>
              <w:spacing w:before="60" w:after="60"/>
              <w:rPr>
                <w:rFonts w:ascii="Verdana" w:hAnsi="Verdana" w:cs="Calibri"/>
                <w:sz w:val="16"/>
                <w:lang w:val="en-US"/>
              </w:rPr>
            </w:pPr>
          </w:p>
        </w:tc>
        <w:tc>
          <w:tcPr>
            <w:tcW w:w="2410" w:type="dxa"/>
            <w:shd w:val="clear" w:color="auto" w:fill="auto"/>
            <w:vAlign w:val="center"/>
          </w:tcPr>
          <w:p w:rsidR="001F003D" w:rsidRPr="006028F7" w:rsidRDefault="001F003D" w:rsidP="006028F7">
            <w:pPr>
              <w:spacing w:before="60" w:after="60"/>
              <w:rPr>
                <w:rFonts w:ascii="Verdana" w:hAnsi="Verdana" w:cs="Calibri"/>
                <w:sz w:val="16"/>
                <w:lang w:val="en-US"/>
              </w:rPr>
            </w:pPr>
          </w:p>
        </w:tc>
      </w:tr>
      <w:tr w:rsidR="001F003D" w:rsidRPr="00865FC1" w:rsidTr="006028F7">
        <w:trPr>
          <w:trHeight w:val="473"/>
          <w:jc w:val="center"/>
        </w:trPr>
        <w:tc>
          <w:tcPr>
            <w:tcW w:w="1801" w:type="dxa"/>
            <w:shd w:val="clear" w:color="auto" w:fill="auto"/>
            <w:vAlign w:val="center"/>
          </w:tcPr>
          <w:p w:rsidR="001F003D" w:rsidRPr="006028F7" w:rsidRDefault="001F003D" w:rsidP="006028F7">
            <w:pPr>
              <w:spacing w:before="60" w:after="60"/>
              <w:rPr>
                <w:rFonts w:ascii="Verdana" w:hAnsi="Verdana" w:cs="Calibri"/>
                <w:sz w:val="16"/>
                <w:lang w:val="en-US"/>
              </w:rPr>
            </w:pPr>
          </w:p>
        </w:tc>
        <w:tc>
          <w:tcPr>
            <w:tcW w:w="3303" w:type="dxa"/>
            <w:shd w:val="clear" w:color="auto" w:fill="auto"/>
            <w:vAlign w:val="center"/>
          </w:tcPr>
          <w:p w:rsidR="001F003D" w:rsidRPr="006028F7" w:rsidRDefault="001F003D" w:rsidP="006028F7">
            <w:pPr>
              <w:pStyle w:val="Kommentartext"/>
              <w:spacing w:before="60" w:after="60"/>
              <w:rPr>
                <w:rFonts w:ascii="Verdana" w:hAnsi="Verdana" w:cs="Calibri"/>
                <w:sz w:val="16"/>
                <w:lang w:val="en-US"/>
              </w:rPr>
            </w:pPr>
          </w:p>
        </w:tc>
        <w:tc>
          <w:tcPr>
            <w:tcW w:w="1275" w:type="dxa"/>
            <w:shd w:val="clear" w:color="auto" w:fill="auto"/>
            <w:vAlign w:val="center"/>
          </w:tcPr>
          <w:p w:rsidR="001F003D" w:rsidRPr="006028F7" w:rsidRDefault="001F003D" w:rsidP="006028F7">
            <w:pPr>
              <w:spacing w:before="60" w:after="60"/>
              <w:rPr>
                <w:rFonts w:ascii="Verdana" w:hAnsi="Verdana" w:cs="Calibri"/>
                <w:sz w:val="16"/>
                <w:lang w:val="en-US"/>
              </w:rPr>
            </w:pPr>
          </w:p>
        </w:tc>
        <w:tc>
          <w:tcPr>
            <w:tcW w:w="2410" w:type="dxa"/>
            <w:shd w:val="clear" w:color="auto" w:fill="auto"/>
            <w:vAlign w:val="center"/>
          </w:tcPr>
          <w:p w:rsidR="001F003D" w:rsidRPr="006028F7" w:rsidRDefault="001F003D" w:rsidP="006028F7">
            <w:pPr>
              <w:spacing w:before="60" w:after="60"/>
              <w:rPr>
                <w:rFonts w:ascii="Verdana" w:hAnsi="Verdana" w:cs="Calibri"/>
                <w:sz w:val="16"/>
                <w:lang w:val="en-US"/>
              </w:rPr>
            </w:pPr>
          </w:p>
        </w:tc>
      </w:tr>
      <w:tr w:rsidR="00D423A9" w:rsidRPr="00865FC1" w:rsidTr="006028F7">
        <w:trPr>
          <w:trHeight w:val="473"/>
          <w:jc w:val="center"/>
        </w:trPr>
        <w:tc>
          <w:tcPr>
            <w:tcW w:w="1801" w:type="dxa"/>
            <w:shd w:val="clear" w:color="auto" w:fill="auto"/>
            <w:vAlign w:val="center"/>
          </w:tcPr>
          <w:p w:rsidR="00D423A9" w:rsidRPr="006028F7" w:rsidRDefault="00D423A9" w:rsidP="006028F7">
            <w:pPr>
              <w:spacing w:before="60" w:after="60"/>
              <w:rPr>
                <w:rFonts w:ascii="Verdana" w:hAnsi="Verdana" w:cs="Calibri"/>
                <w:sz w:val="16"/>
                <w:lang w:val="en-US"/>
              </w:rPr>
            </w:pPr>
          </w:p>
        </w:tc>
        <w:tc>
          <w:tcPr>
            <w:tcW w:w="3303" w:type="dxa"/>
            <w:shd w:val="clear" w:color="auto" w:fill="auto"/>
            <w:vAlign w:val="center"/>
          </w:tcPr>
          <w:p w:rsidR="00D423A9" w:rsidRPr="006028F7" w:rsidRDefault="00D423A9" w:rsidP="006028F7">
            <w:pPr>
              <w:pStyle w:val="Kommentartext"/>
              <w:spacing w:before="60" w:after="60"/>
              <w:rPr>
                <w:rFonts w:ascii="Verdana" w:hAnsi="Verdana" w:cs="Calibri"/>
                <w:sz w:val="16"/>
                <w:lang w:val="en-US"/>
              </w:rPr>
            </w:pPr>
          </w:p>
        </w:tc>
        <w:tc>
          <w:tcPr>
            <w:tcW w:w="1275" w:type="dxa"/>
            <w:shd w:val="clear" w:color="auto" w:fill="auto"/>
            <w:vAlign w:val="center"/>
          </w:tcPr>
          <w:p w:rsidR="00D423A9" w:rsidRPr="006028F7" w:rsidRDefault="00D423A9" w:rsidP="006028F7">
            <w:pPr>
              <w:spacing w:before="60" w:after="60"/>
              <w:rPr>
                <w:rFonts w:ascii="Verdana" w:hAnsi="Verdana" w:cs="Calibri"/>
                <w:sz w:val="16"/>
                <w:lang w:val="en-US"/>
              </w:rPr>
            </w:pPr>
          </w:p>
        </w:tc>
        <w:tc>
          <w:tcPr>
            <w:tcW w:w="2410" w:type="dxa"/>
            <w:shd w:val="clear" w:color="auto" w:fill="auto"/>
            <w:vAlign w:val="center"/>
          </w:tcPr>
          <w:p w:rsidR="00D423A9" w:rsidRPr="006028F7" w:rsidRDefault="00D423A9" w:rsidP="006028F7">
            <w:pPr>
              <w:spacing w:before="60" w:after="60"/>
              <w:rPr>
                <w:rFonts w:ascii="Verdana" w:hAnsi="Verdana" w:cs="Calibri"/>
                <w:sz w:val="16"/>
                <w:lang w:val="en-US"/>
              </w:rPr>
            </w:pPr>
          </w:p>
        </w:tc>
      </w:tr>
      <w:tr w:rsidR="00D423A9" w:rsidRPr="00865FC1" w:rsidTr="006028F7">
        <w:trPr>
          <w:trHeight w:val="473"/>
          <w:jc w:val="center"/>
        </w:trPr>
        <w:tc>
          <w:tcPr>
            <w:tcW w:w="1801" w:type="dxa"/>
            <w:shd w:val="clear" w:color="auto" w:fill="auto"/>
            <w:vAlign w:val="center"/>
          </w:tcPr>
          <w:p w:rsidR="00D423A9" w:rsidRPr="006028F7" w:rsidRDefault="00D423A9" w:rsidP="006028F7">
            <w:pPr>
              <w:spacing w:before="60" w:after="60"/>
              <w:rPr>
                <w:rFonts w:ascii="Verdana" w:hAnsi="Verdana" w:cs="Calibri"/>
                <w:sz w:val="16"/>
                <w:lang w:val="en-US"/>
              </w:rPr>
            </w:pPr>
          </w:p>
        </w:tc>
        <w:tc>
          <w:tcPr>
            <w:tcW w:w="3303" w:type="dxa"/>
            <w:shd w:val="clear" w:color="auto" w:fill="auto"/>
            <w:vAlign w:val="center"/>
          </w:tcPr>
          <w:p w:rsidR="00D423A9" w:rsidRPr="006028F7" w:rsidRDefault="00D423A9" w:rsidP="006028F7">
            <w:pPr>
              <w:pStyle w:val="Kommentartext"/>
              <w:spacing w:before="60" w:after="60"/>
              <w:rPr>
                <w:rFonts w:ascii="Verdana" w:hAnsi="Verdana" w:cs="Calibri"/>
                <w:sz w:val="16"/>
                <w:lang w:val="en-US"/>
              </w:rPr>
            </w:pPr>
          </w:p>
        </w:tc>
        <w:tc>
          <w:tcPr>
            <w:tcW w:w="1275" w:type="dxa"/>
            <w:shd w:val="clear" w:color="auto" w:fill="auto"/>
            <w:vAlign w:val="center"/>
          </w:tcPr>
          <w:p w:rsidR="00D423A9" w:rsidRPr="006028F7" w:rsidRDefault="00D423A9" w:rsidP="006028F7">
            <w:pPr>
              <w:spacing w:before="60" w:after="60"/>
              <w:rPr>
                <w:rFonts w:ascii="Verdana" w:hAnsi="Verdana" w:cs="Calibri"/>
                <w:sz w:val="16"/>
                <w:lang w:val="en-US"/>
              </w:rPr>
            </w:pPr>
          </w:p>
        </w:tc>
        <w:tc>
          <w:tcPr>
            <w:tcW w:w="2410" w:type="dxa"/>
            <w:shd w:val="clear" w:color="auto" w:fill="auto"/>
            <w:vAlign w:val="center"/>
          </w:tcPr>
          <w:p w:rsidR="00D423A9" w:rsidRPr="006028F7" w:rsidRDefault="00D423A9" w:rsidP="006028F7">
            <w:pPr>
              <w:spacing w:before="60" w:after="60"/>
              <w:rPr>
                <w:rFonts w:ascii="Verdana" w:hAnsi="Verdana" w:cs="Calibri"/>
                <w:sz w:val="16"/>
                <w:lang w:val="en-US"/>
              </w:rPr>
            </w:pPr>
            <w:r w:rsidRPr="006028F7">
              <w:rPr>
                <w:rFonts w:ascii="Verdana" w:hAnsi="Verdana" w:cs="Calibri"/>
                <w:sz w:val="16"/>
                <w:lang w:val="en-US"/>
              </w:rPr>
              <w:t>Total: …………</w:t>
            </w:r>
          </w:p>
        </w:tc>
      </w:tr>
    </w:tbl>
    <w:p w:rsidR="00B256DE" w:rsidRDefault="00B256DE" w:rsidP="00B256DE">
      <w:pPr>
        <w:pStyle w:val="Listenabsatz"/>
        <w:suppressAutoHyphens w:val="0"/>
        <w:ind w:left="0"/>
        <w:jc w:val="both"/>
        <w:rPr>
          <w:rFonts w:ascii="Verdana" w:hAnsi="Verdana" w:cs="Calibri"/>
          <w:sz w:val="20"/>
          <w:szCs w:val="20"/>
          <w:u w:val="single"/>
          <w:lang w:val="en-US"/>
        </w:rPr>
      </w:pPr>
    </w:p>
    <w:p w:rsidR="00586AF7" w:rsidRPr="00586AF7" w:rsidRDefault="00586AF7" w:rsidP="00B256DE">
      <w:pPr>
        <w:pStyle w:val="Listenabsatz"/>
        <w:suppressAutoHyphens w:val="0"/>
        <w:ind w:left="0"/>
        <w:jc w:val="both"/>
        <w:rPr>
          <w:rFonts w:ascii="Verdana" w:hAnsi="Verdana" w:cs="Calibri"/>
          <w:b/>
          <w:color w:val="002060"/>
          <w:sz w:val="16"/>
          <w:szCs w:val="16"/>
          <w:lang w:val="de-DE"/>
        </w:rPr>
      </w:pPr>
      <w:r w:rsidRPr="00586AF7">
        <w:rPr>
          <w:rFonts w:ascii="Verdana" w:hAnsi="Verdana" w:cs="Calibri"/>
          <w:b/>
          <w:color w:val="002060"/>
          <w:sz w:val="18"/>
          <w:szCs w:val="18"/>
          <w:lang w:val="de-DE"/>
        </w:rPr>
        <w:t xml:space="preserve">II. Recognition at the Sending Institution/Anerkennung an </w:t>
      </w:r>
      <w:r w:rsidR="00D51DFC">
        <w:rPr>
          <w:rFonts w:ascii="Verdana" w:hAnsi="Verdana" w:cs="Calibri"/>
          <w:b/>
          <w:color w:val="002060"/>
          <w:sz w:val="18"/>
          <w:szCs w:val="18"/>
          <w:lang w:val="de-DE"/>
        </w:rPr>
        <w:t>Berufsakademie Sachsen</w:t>
      </w:r>
      <w:r w:rsidRPr="00586AF7">
        <w:rPr>
          <w:rFonts w:ascii="Verdana" w:hAnsi="Verdana" w:cs="Calibri"/>
          <w:b/>
          <w:color w:val="002060"/>
          <w:sz w:val="18"/>
          <w:szCs w:val="18"/>
          <w:lang w:val="de-DE"/>
        </w:rPr>
        <w:t xml:space="preserve"> </w:t>
      </w:r>
    </w:p>
    <w:p w:rsidR="00586AF7" w:rsidRPr="00586AF7" w:rsidRDefault="00586AF7" w:rsidP="00B256DE">
      <w:pPr>
        <w:pStyle w:val="Listenabsatz"/>
        <w:suppressAutoHyphens w:val="0"/>
        <w:ind w:left="0"/>
        <w:jc w:val="both"/>
        <w:rPr>
          <w:rFonts w:ascii="Verdana" w:hAnsi="Verdana" w:cs="Calibri"/>
          <w:sz w:val="20"/>
          <w:szCs w:val="20"/>
          <w:u w:val="single"/>
          <w:lang w:val="de-DE"/>
        </w:rPr>
      </w:pPr>
      <w:r w:rsidRPr="00586AF7">
        <w:rPr>
          <w:rFonts w:ascii="Verdana" w:hAnsi="Verdana" w:cs="Calibri"/>
          <w:b/>
          <w:color w:val="002060"/>
          <w:sz w:val="16"/>
          <w:szCs w:val="16"/>
          <w:lang w:val="de-DE"/>
        </w:rPr>
        <w:t xml:space="preserve">      </w:t>
      </w:r>
    </w:p>
    <w:p w:rsidR="00D423A9" w:rsidRDefault="00B256DE" w:rsidP="00B256DE">
      <w:pPr>
        <w:pStyle w:val="Listenabsatz"/>
        <w:suppressAutoHyphens w:val="0"/>
        <w:ind w:left="0"/>
        <w:jc w:val="both"/>
        <w:rPr>
          <w:rFonts w:ascii="Verdana" w:hAnsi="Verdana" w:cs="Calibri"/>
          <w:sz w:val="16"/>
          <w:szCs w:val="16"/>
          <w:u w:val="single"/>
        </w:rPr>
      </w:pPr>
      <w:r w:rsidRPr="00B905A1">
        <w:rPr>
          <w:rFonts w:ascii="Verdana" w:hAnsi="Verdana" w:cs="Calibri"/>
          <w:b/>
          <w:sz w:val="16"/>
          <w:szCs w:val="16"/>
          <w:u w:val="single"/>
        </w:rPr>
        <w:t>Table B</w:t>
      </w:r>
      <w:r w:rsidR="00C42B7E">
        <w:rPr>
          <w:rFonts w:ascii="Verdana" w:hAnsi="Verdana" w:cs="Calibri"/>
          <w:b/>
          <w:sz w:val="16"/>
          <w:szCs w:val="16"/>
          <w:u w:val="single"/>
        </w:rPr>
        <w:t xml:space="preserve"> (Before the Mobility)</w:t>
      </w:r>
      <w:r w:rsidRPr="001F003D">
        <w:rPr>
          <w:rFonts w:ascii="Verdana" w:hAnsi="Verdana" w:cs="Calibri"/>
          <w:sz w:val="16"/>
          <w:szCs w:val="16"/>
          <w:u w:val="single"/>
        </w:rPr>
        <w:t xml:space="preserve">: </w:t>
      </w:r>
    </w:p>
    <w:p w:rsidR="00586AF7" w:rsidRPr="00B76983" w:rsidRDefault="00586AF7" w:rsidP="00B256DE">
      <w:pPr>
        <w:pStyle w:val="Listenabsatz"/>
        <w:suppressAutoHyphens w:val="0"/>
        <w:ind w:left="0"/>
        <w:jc w:val="both"/>
        <w:rPr>
          <w:rFonts w:ascii="Verdana" w:hAnsi="Verdana" w:cs="Calibri"/>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1"/>
        <w:gridCol w:w="3303"/>
        <w:gridCol w:w="1275"/>
        <w:gridCol w:w="2410"/>
      </w:tblGrid>
      <w:tr w:rsidR="00B256DE" w:rsidRPr="00865FC1" w:rsidTr="006028F7">
        <w:trPr>
          <w:jc w:val="center"/>
        </w:trPr>
        <w:tc>
          <w:tcPr>
            <w:tcW w:w="1801" w:type="dxa"/>
            <w:shd w:val="clear" w:color="auto" w:fill="auto"/>
            <w:vAlign w:val="center"/>
          </w:tcPr>
          <w:p w:rsidR="00B256DE" w:rsidRPr="00A740AA" w:rsidRDefault="00B256DE" w:rsidP="006028F7">
            <w:pPr>
              <w:spacing w:before="60" w:after="60"/>
              <w:rPr>
                <w:rFonts w:ascii="Verdana" w:hAnsi="Verdana" w:cs="Calibri"/>
                <w:b/>
                <w:sz w:val="16"/>
                <w:szCs w:val="16"/>
                <w:lang w:val="en-GB"/>
              </w:rPr>
            </w:pPr>
            <w:r>
              <w:rPr>
                <w:rFonts w:ascii="Verdana" w:hAnsi="Verdana" w:cs="Calibri"/>
                <w:b/>
                <w:sz w:val="16"/>
                <w:szCs w:val="16"/>
                <w:lang w:val="en-GB"/>
              </w:rPr>
              <w:t xml:space="preserve">Component </w:t>
            </w:r>
            <w:r w:rsidRPr="00A740AA">
              <w:rPr>
                <w:rFonts w:ascii="Verdana" w:hAnsi="Verdana" w:cs="Calibri"/>
                <w:b/>
                <w:sz w:val="16"/>
                <w:szCs w:val="16"/>
                <w:lang w:val="en-GB"/>
              </w:rPr>
              <w:t>code</w:t>
            </w:r>
            <w:r>
              <w:rPr>
                <w:rFonts w:ascii="Verdana" w:hAnsi="Verdana" w:cs="Calibri"/>
                <w:b/>
                <w:sz w:val="16"/>
                <w:szCs w:val="16"/>
                <w:lang w:val="en-GB"/>
              </w:rPr>
              <w:br/>
            </w:r>
            <w:r w:rsidRPr="00A740AA">
              <w:rPr>
                <w:rFonts w:ascii="Verdana" w:hAnsi="Verdana" w:cs="Calibri"/>
                <w:b/>
                <w:sz w:val="16"/>
                <w:szCs w:val="16"/>
                <w:lang w:val="en-GB"/>
              </w:rPr>
              <w:t xml:space="preserve">(if any) </w:t>
            </w:r>
          </w:p>
        </w:tc>
        <w:tc>
          <w:tcPr>
            <w:tcW w:w="3303" w:type="dxa"/>
            <w:shd w:val="clear" w:color="auto" w:fill="auto"/>
            <w:vAlign w:val="center"/>
          </w:tcPr>
          <w:p w:rsidR="00B256DE" w:rsidRPr="00A740AA" w:rsidRDefault="00B256DE" w:rsidP="006028F7">
            <w:pPr>
              <w:spacing w:before="60" w:after="60"/>
              <w:rPr>
                <w:rFonts w:ascii="Verdana" w:hAnsi="Verdana" w:cs="Calibri"/>
                <w:b/>
                <w:sz w:val="16"/>
                <w:szCs w:val="16"/>
                <w:lang w:val="en-GB"/>
              </w:rPr>
            </w:pPr>
            <w:r w:rsidRPr="00A740AA">
              <w:rPr>
                <w:rFonts w:ascii="Verdana" w:hAnsi="Verdana" w:cs="Calibri"/>
                <w:b/>
                <w:sz w:val="16"/>
                <w:szCs w:val="16"/>
                <w:lang w:val="en-GB"/>
              </w:rPr>
              <w:t xml:space="preserve">Component title (as indicated in the course catalogue) at the </w:t>
            </w:r>
            <w:r>
              <w:rPr>
                <w:rFonts w:ascii="Verdana" w:hAnsi="Verdana" w:cs="Calibri"/>
                <w:b/>
                <w:sz w:val="16"/>
                <w:szCs w:val="16"/>
                <w:lang w:val="en-GB"/>
              </w:rPr>
              <w:t>sending</w:t>
            </w:r>
            <w:r w:rsidRPr="00A740AA">
              <w:rPr>
                <w:rFonts w:ascii="Verdana" w:hAnsi="Verdana" w:cs="Calibri"/>
                <w:b/>
                <w:sz w:val="16"/>
                <w:szCs w:val="16"/>
                <w:lang w:val="en-GB"/>
              </w:rPr>
              <w:t xml:space="preserve"> institution</w:t>
            </w:r>
          </w:p>
        </w:tc>
        <w:tc>
          <w:tcPr>
            <w:tcW w:w="1275" w:type="dxa"/>
            <w:shd w:val="clear" w:color="auto" w:fill="auto"/>
            <w:vAlign w:val="center"/>
          </w:tcPr>
          <w:p w:rsidR="00B256DE" w:rsidRPr="00A740AA" w:rsidRDefault="00B256DE" w:rsidP="00586AF7">
            <w:pPr>
              <w:spacing w:before="60" w:after="60"/>
              <w:jc w:val="left"/>
              <w:rPr>
                <w:rFonts w:ascii="Verdana" w:hAnsi="Verdana" w:cs="Calibri"/>
                <w:b/>
                <w:sz w:val="16"/>
                <w:szCs w:val="16"/>
                <w:lang w:val="en-GB"/>
              </w:rPr>
            </w:pPr>
            <w:r w:rsidRPr="00A740AA">
              <w:rPr>
                <w:rFonts w:ascii="Verdana" w:hAnsi="Verdana" w:cs="Calibri"/>
                <w:b/>
                <w:sz w:val="16"/>
                <w:szCs w:val="16"/>
                <w:lang w:val="en-GB"/>
              </w:rPr>
              <w:t xml:space="preserve">Semester </w:t>
            </w:r>
            <w:r w:rsidRPr="00586AF7">
              <w:rPr>
                <w:rFonts w:ascii="Verdana" w:hAnsi="Verdana" w:cs="Calibri"/>
                <w:sz w:val="16"/>
                <w:szCs w:val="16"/>
                <w:lang w:val="en-GB"/>
              </w:rPr>
              <w:t>[autumn / spring</w:t>
            </w:r>
            <w:r w:rsidR="00586AF7" w:rsidRPr="00586AF7">
              <w:rPr>
                <w:rFonts w:ascii="Verdana" w:hAnsi="Verdana" w:cs="Calibri"/>
                <w:sz w:val="16"/>
                <w:szCs w:val="16"/>
                <w:lang w:val="en-GB"/>
              </w:rPr>
              <w:t xml:space="preserve">; </w:t>
            </w:r>
            <w:r w:rsidRPr="00586AF7">
              <w:rPr>
                <w:rFonts w:ascii="Verdana" w:hAnsi="Verdana" w:cs="Calibri"/>
                <w:sz w:val="16"/>
                <w:szCs w:val="16"/>
                <w:lang w:val="en-GB"/>
              </w:rPr>
              <w:t xml:space="preserve"> term]</w:t>
            </w:r>
          </w:p>
        </w:tc>
        <w:tc>
          <w:tcPr>
            <w:tcW w:w="2410" w:type="dxa"/>
            <w:shd w:val="clear" w:color="auto" w:fill="auto"/>
            <w:vAlign w:val="center"/>
          </w:tcPr>
          <w:p w:rsidR="00B256DE" w:rsidRPr="00A740AA" w:rsidRDefault="00B256DE" w:rsidP="006028F7">
            <w:pPr>
              <w:spacing w:before="60" w:after="60"/>
              <w:rPr>
                <w:rFonts w:ascii="Verdana" w:hAnsi="Verdana" w:cs="Calibri"/>
                <w:b/>
                <w:sz w:val="16"/>
                <w:szCs w:val="16"/>
                <w:lang w:val="en-GB"/>
              </w:rPr>
            </w:pPr>
            <w:r w:rsidRPr="00A740AA">
              <w:rPr>
                <w:rFonts w:ascii="Verdana" w:hAnsi="Verdana" w:cs="Calibri"/>
                <w:b/>
                <w:sz w:val="16"/>
                <w:szCs w:val="16"/>
                <w:lang w:val="en-GB"/>
              </w:rPr>
              <w:t>Number of ECTS credits</w:t>
            </w:r>
            <w:r w:rsidR="00586AF7">
              <w:rPr>
                <w:rFonts w:ascii="Verdana" w:hAnsi="Verdana" w:cs="Calibri"/>
                <w:b/>
                <w:sz w:val="16"/>
                <w:szCs w:val="16"/>
                <w:lang w:val="en-GB"/>
              </w:rPr>
              <w:t xml:space="preserve"> (or equivalent) to be recognised by the Sending Institution</w:t>
            </w:r>
            <w:r w:rsidRPr="00A740AA">
              <w:rPr>
                <w:rFonts w:ascii="Verdana" w:hAnsi="Verdana" w:cs="Calibri"/>
                <w:b/>
                <w:sz w:val="16"/>
                <w:szCs w:val="16"/>
                <w:lang w:val="en-GB"/>
              </w:rPr>
              <w:t xml:space="preserve"> </w:t>
            </w:r>
          </w:p>
        </w:tc>
      </w:tr>
      <w:tr w:rsidR="001F003D" w:rsidRPr="00865FC1" w:rsidTr="006028F7">
        <w:trPr>
          <w:trHeight w:val="473"/>
          <w:jc w:val="center"/>
        </w:trPr>
        <w:tc>
          <w:tcPr>
            <w:tcW w:w="1801" w:type="dxa"/>
            <w:shd w:val="clear" w:color="auto" w:fill="auto"/>
            <w:vAlign w:val="center"/>
          </w:tcPr>
          <w:p w:rsidR="001F003D" w:rsidRPr="006028F7" w:rsidRDefault="001F003D" w:rsidP="006028F7">
            <w:pPr>
              <w:spacing w:before="60" w:after="60"/>
              <w:rPr>
                <w:rFonts w:ascii="Verdana" w:hAnsi="Verdana" w:cs="Calibri"/>
                <w:sz w:val="16"/>
                <w:lang w:val="en-US"/>
              </w:rPr>
            </w:pPr>
          </w:p>
        </w:tc>
        <w:tc>
          <w:tcPr>
            <w:tcW w:w="3303" w:type="dxa"/>
            <w:shd w:val="clear" w:color="auto" w:fill="auto"/>
            <w:vAlign w:val="center"/>
          </w:tcPr>
          <w:p w:rsidR="001F003D" w:rsidRPr="006028F7" w:rsidRDefault="001F003D" w:rsidP="006028F7">
            <w:pPr>
              <w:spacing w:before="60" w:after="60"/>
              <w:rPr>
                <w:rFonts w:ascii="Verdana" w:hAnsi="Verdana" w:cs="Calibri"/>
                <w:sz w:val="16"/>
                <w:lang w:val="en-US"/>
              </w:rPr>
            </w:pPr>
          </w:p>
        </w:tc>
        <w:tc>
          <w:tcPr>
            <w:tcW w:w="1275" w:type="dxa"/>
            <w:shd w:val="clear" w:color="auto" w:fill="auto"/>
            <w:vAlign w:val="center"/>
          </w:tcPr>
          <w:p w:rsidR="001F003D" w:rsidRPr="006028F7" w:rsidRDefault="001F003D" w:rsidP="006028F7">
            <w:pPr>
              <w:spacing w:before="60" w:after="60"/>
              <w:rPr>
                <w:rFonts w:ascii="Verdana" w:hAnsi="Verdana" w:cs="Calibri"/>
                <w:sz w:val="16"/>
                <w:lang w:val="en-US"/>
              </w:rPr>
            </w:pPr>
          </w:p>
        </w:tc>
        <w:tc>
          <w:tcPr>
            <w:tcW w:w="2410" w:type="dxa"/>
            <w:shd w:val="clear" w:color="auto" w:fill="auto"/>
            <w:vAlign w:val="center"/>
          </w:tcPr>
          <w:p w:rsidR="001F003D" w:rsidRPr="006028F7" w:rsidRDefault="001F003D" w:rsidP="006028F7">
            <w:pPr>
              <w:spacing w:before="60" w:after="60"/>
              <w:rPr>
                <w:rFonts w:ascii="Verdana" w:hAnsi="Verdana" w:cs="Calibri"/>
                <w:sz w:val="16"/>
                <w:lang w:val="en-US"/>
              </w:rPr>
            </w:pPr>
          </w:p>
        </w:tc>
      </w:tr>
      <w:tr w:rsidR="001F003D" w:rsidRPr="00865FC1" w:rsidTr="006028F7">
        <w:trPr>
          <w:trHeight w:val="473"/>
          <w:jc w:val="center"/>
        </w:trPr>
        <w:tc>
          <w:tcPr>
            <w:tcW w:w="1801" w:type="dxa"/>
            <w:shd w:val="clear" w:color="auto" w:fill="auto"/>
            <w:vAlign w:val="center"/>
          </w:tcPr>
          <w:p w:rsidR="001F003D" w:rsidRPr="006028F7" w:rsidRDefault="001F003D" w:rsidP="006028F7">
            <w:pPr>
              <w:spacing w:before="60" w:after="60"/>
              <w:rPr>
                <w:rFonts w:ascii="Verdana" w:hAnsi="Verdana" w:cs="Calibri"/>
                <w:sz w:val="16"/>
                <w:lang w:val="en-US"/>
              </w:rPr>
            </w:pPr>
          </w:p>
        </w:tc>
        <w:tc>
          <w:tcPr>
            <w:tcW w:w="3303" w:type="dxa"/>
            <w:shd w:val="clear" w:color="auto" w:fill="auto"/>
            <w:vAlign w:val="center"/>
          </w:tcPr>
          <w:p w:rsidR="001F003D" w:rsidRPr="006028F7" w:rsidRDefault="001F003D" w:rsidP="006028F7">
            <w:pPr>
              <w:spacing w:before="60" w:after="60"/>
              <w:rPr>
                <w:rFonts w:ascii="Verdana" w:hAnsi="Verdana" w:cs="Calibri"/>
                <w:sz w:val="16"/>
                <w:lang w:val="en-US"/>
              </w:rPr>
            </w:pPr>
          </w:p>
        </w:tc>
        <w:tc>
          <w:tcPr>
            <w:tcW w:w="1275" w:type="dxa"/>
            <w:shd w:val="clear" w:color="auto" w:fill="auto"/>
            <w:vAlign w:val="center"/>
          </w:tcPr>
          <w:p w:rsidR="001F003D" w:rsidRPr="006028F7" w:rsidRDefault="001F003D" w:rsidP="006028F7">
            <w:pPr>
              <w:spacing w:before="60" w:after="60"/>
              <w:rPr>
                <w:rFonts w:ascii="Verdana" w:hAnsi="Verdana" w:cs="Calibri"/>
                <w:sz w:val="16"/>
                <w:lang w:val="en-US"/>
              </w:rPr>
            </w:pPr>
          </w:p>
        </w:tc>
        <w:tc>
          <w:tcPr>
            <w:tcW w:w="2410" w:type="dxa"/>
            <w:shd w:val="clear" w:color="auto" w:fill="auto"/>
            <w:vAlign w:val="center"/>
          </w:tcPr>
          <w:p w:rsidR="001F003D" w:rsidRPr="006028F7" w:rsidRDefault="001F003D" w:rsidP="006028F7">
            <w:pPr>
              <w:spacing w:before="60" w:after="60"/>
              <w:rPr>
                <w:rFonts w:ascii="Verdana" w:hAnsi="Verdana" w:cs="Calibri"/>
                <w:sz w:val="16"/>
                <w:lang w:val="en-US"/>
              </w:rPr>
            </w:pPr>
          </w:p>
        </w:tc>
      </w:tr>
      <w:tr w:rsidR="001F003D" w:rsidRPr="00865FC1" w:rsidTr="006028F7">
        <w:trPr>
          <w:trHeight w:val="473"/>
          <w:jc w:val="center"/>
        </w:trPr>
        <w:tc>
          <w:tcPr>
            <w:tcW w:w="1801" w:type="dxa"/>
            <w:shd w:val="clear" w:color="auto" w:fill="auto"/>
            <w:vAlign w:val="center"/>
          </w:tcPr>
          <w:p w:rsidR="001F003D" w:rsidRPr="006028F7" w:rsidRDefault="001F003D" w:rsidP="006028F7">
            <w:pPr>
              <w:spacing w:before="60" w:after="60"/>
              <w:rPr>
                <w:rFonts w:ascii="Verdana" w:hAnsi="Verdana" w:cs="Calibri"/>
                <w:sz w:val="16"/>
                <w:lang w:val="en-US"/>
              </w:rPr>
            </w:pPr>
          </w:p>
        </w:tc>
        <w:tc>
          <w:tcPr>
            <w:tcW w:w="3303" w:type="dxa"/>
            <w:shd w:val="clear" w:color="auto" w:fill="auto"/>
            <w:vAlign w:val="center"/>
          </w:tcPr>
          <w:p w:rsidR="001F003D" w:rsidRPr="006028F7" w:rsidRDefault="001F003D" w:rsidP="006028F7">
            <w:pPr>
              <w:spacing w:before="60" w:after="60"/>
              <w:rPr>
                <w:rFonts w:ascii="Verdana" w:hAnsi="Verdana" w:cs="Calibri"/>
                <w:sz w:val="16"/>
                <w:lang w:val="en-US"/>
              </w:rPr>
            </w:pPr>
          </w:p>
        </w:tc>
        <w:tc>
          <w:tcPr>
            <w:tcW w:w="1275" w:type="dxa"/>
            <w:shd w:val="clear" w:color="auto" w:fill="auto"/>
            <w:vAlign w:val="center"/>
          </w:tcPr>
          <w:p w:rsidR="001F003D" w:rsidRPr="006028F7" w:rsidRDefault="001F003D" w:rsidP="006028F7">
            <w:pPr>
              <w:spacing w:before="60" w:after="60"/>
              <w:rPr>
                <w:rFonts w:ascii="Verdana" w:hAnsi="Verdana" w:cs="Calibri"/>
                <w:sz w:val="16"/>
                <w:lang w:val="en-US"/>
              </w:rPr>
            </w:pPr>
          </w:p>
        </w:tc>
        <w:tc>
          <w:tcPr>
            <w:tcW w:w="2410" w:type="dxa"/>
            <w:shd w:val="clear" w:color="auto" w:fill="auto"/>
            <w:vAlign w:val="center"/>
          </w:tcPr>
          <w:p w:rsidR="001F003D" w:rsidRPr="006028F7" w:rsidRDefault="001F003D" w:rsidP="006028F7">
            <w:pPr>
              <w:spacing w:before="60" w:after="60"/>
              <w:rPr>
                <w:rFonts w:ascii="Verdana" w:hAnsi="Verdana" w:cs="Calibri"/>
                <w:sz w:val="16"/>
                <w:lang w:val="en-US"/>
              </w:rPr>
            </w:pPr>
          </w:p>
        </w:tc>
      </w:tr>
      <w:tr w:rsidR="001F003D" w:rsidRPr="00865FC1" w:rsidTr="006028F7">
        <w:trPr>
          <w:trHeight w:val="473"/>
          <w:jc w:val="center"/>
        </w:trPr>
        <w:tc>
          <w:tcPr>
            <w:tcW w:w="1801" w:type="dxa"/>
            <w:shd w:val="clear" w:color="auto" w:fill="auto"/>
            <w:vAlign w:val="center"/>
          </w:tcPr>
          <w:p w:rsidR="001F003D" w:rsidRPr="006028F7" w:rsidRDefault="001F003D" w:rsidP="006028F7">
            <w:pPr>
              <w:spacing w:before="60" w:after="60"/>
              <w:rPr>
                <w:rFonts w:ascii="Verdana" w:hAnsi="Verdana" w:cs="Calibri"/>
                <w:sz w:val="16"/>
                <w:lang w:val="en-US"/>
              </w:rPr>
            </w:pPr>
          </w:p>
        </w:tc>
        <w:tc>
          <w:tcPr>
            <w:tcW w:w="3303" w:type="dxa"/>
            <w:shd w:val="clear" w:color="auto" w:fill="auto"/>
            <w:vAlign w:val="center"/>
          </w:tcPr>
          <w:p w:rsidR="001F003D" w:rsidRPr="006028F7" w:rsidRDefault="001F003D" w:rsidP="006028F7">
            <w:pPr>
              <w:spacing w:before="60" w:after="60"/>
              <w:rPr>
                <w:rFonts w:ascii="Verdana" w:hAnsi="Verdana" w:cs="Calibri"/>
                <w:sz w:val="16"/>
                <w:lang w:val="en-US"/>
              </w:rPr>
            </w:pPr>
          </w:p>
        </w:tc>
        <w:tc>
          <w:tcPr>
            <w:tcW w:w="1275" w:type="dxa"/>
            <w:shd w:val="clear" w:color="auto" w:fill="auto"/>
            <w:vAlign w:val="center"/>
          </w:tcPr>
          <w:p w:rsidR="001F003D" w:rsidRPr="006028F7" w:rsidRDefault="001F003D" w:rsidP="006028F7">
            <w:pPr>
              <w:spacing w:before="60" w:after="60"/>
              <w:rPr>
                <w:rFonts w:ascii="Verdana" w:hAnsi="Verdana" w:cs="Calibri"/>
                <w:sz w:val="16"/>
                <w:lang w:val="en-US"/>
              </w:rPr>
            </w:pPr>
          </w:p>
        </w:tc>
        <w:tc>
          <w:tcPr>
            <w:tcW w:w="2410" w:type="dxa"/>
            <w:shd w:val="clear" w:color="auto" w:fill="auto"/>
            <w:vAlign w:val="center"/>
          </w:tcPr>
          <w:p w:rsidR="001F003D" w:rsidRPr="006028F7" w:rsidRDefault="001F003D" w:rsidP="006028F7">
            <w:pPr>
              <w:spacing w:before="60" w:after="60"/>
              <w:rPr>
                <w:rFonts w:ascii="Verdana" w:hAnsi="Verdana" w:cs="Calibri"/>
                <w:sz w:val="16"/>
                <w:lang w:val="en-US"/>
              </w:rPr>
            </w:pPr>
          </w:p>
        </w:tc>
      </w:tr>
      <w:tr w:rsidR="001F003D" w:rsidRPr="00865FC1" w:rsidTr="006028F7">
        <w:trPr>
          <w:trHeight w:val="473"/>
          <w:jc w:val="center"/>
        </w:trPr>
        <w:tc>
          <w:tcPr>
            <w:tcW w:w="1801" w:type="dxa"/>
            <w:shd w:val="clear" w:color="auto" w:fill="auto"/>
            <w:vAlign w:val="center"/>
          </w:tcPr>
          <w:p w:rsidR="001F003D" w:rsidRPr="006028F7" w:rsidRDefault="001F003D" w:rsidP="006028F7">
            <w:pPr>
              <w:spacing w:before="60" w:after="60"/>
              <w:rPr>
                <w:rFonts w:ascii="Verdana" w:hAnsi="Verdana" w:cs="Calibri"/>
                <w:sz w:val="16"/>
                <w:lang w:val="en-US"/>
              </w:rPr>
            </w:pPr>
          </w:p>
        </w:tc>
        <w:tc>
          <w:tcPr>
            <w:tcW w:w="3303" w:type="dxa"/>
            <w:shd w:val="clear" w:color="auto" w:fill="auto"/>
            <w:vAlign w:val="center"/>
          </w:tcPr>
          <w:p w:rsidR="001F003D" w:rsidRPr="006028F7" w:rsidRDefault="001F003D" w:rsidP="006028F7">
            <w:pPr>
              <w:spacing w:before="60" w:after="60"/>
              <w:rPr>
                <w:rFonts w:ascii="Verdana" w:hAnsi="Verdana" w:cs="Calibri"/>
                <w:sz w:val="16"/>
                <w:lang w:val="en-US"/>
              </w:rPr>
            </w:pPr>
          </w:p>
        </w:tc>
        <w:tc>
          <w:tcPr>
            <w:tcW w:w="1275" w:type="dxa"/>
            <w:shd w:val="clear" w:color="auto" w:fill="auto"/>
            <w:vAlign w:val="center"/>
          </w:tcPr>
          <w:p w:rsidR="001F003D" w:rsidRPr="006028F7" w:rsidRDefault="001F003D" w:rsidP="006028F7">
            <w:pPr>
              <w:spacing w:before="60" w:after="60"/>
              <w:rPr>
                <w:rFonts w:ascii="Verdana" w:hAnsi="Verdana" w:cs="Calibri"/>
                <w:sz w:val="16"/>
                <w:lang w:val="en-US"/>
              </w:rPr>
            </w:pPr>
          </w:p>
        </w:tc>
        <w:tc>
          <w:tcPr>
            <w:tcW w:w="2410" w:type="dxa"/>
            <w:shd w:val="clear" w:color="auto" w:fill="auto"/>
            <w:vAlign w:val="center"/>
          </w:tcPr>
          <w:p w:rsidR="001F003D" w:rsidRPr="006028F7" w:rsidRDefault="001F003D" w:rsidP="006028F7">
            <w:pPr>
              <w:spacing w:before="60" w:after="60"/>
              <w:rPr>
                <w:rFonts w:ascii="Verdana" w:hAnsi="Verdana" w:cs="Calibri"/>
                <w:sz w:val="16"/>
                <w:lang w:val="en-US"/>
              </w:rPr>
            </w:pPr>
          </w:p>
        </w:tc>
      </w:tr>
      <w:tr w:rsidR="00B256DE" w:rsidRPr="00865FC1" w:rsidTr="006028F7">
        <w:trPr>
          <w:trHeight w:val="473"/>
          <w:jc w:val="center"/>
        </w:trPr>
        <w:tc>
          <w:tcPr>
            <w:tcW w:w="1801" w:type="dxa"/>
            <w:shd w:val="clear" w:color="auto" w:fill="auto"/>
            <w:vAlign w:val="center"/>
          </w:tcPr>
          <w:p w:rsidR="00B256DE" w:rsidRPr="006028F7" w:rsidRDefault="00B256DE" w:rsidP="006028F7">
            <w:pPr>
              <w:spacing w:before="60" w:after="60"/>
              <w:rPr>
                <w:rFonts w:ascii="Verdana" w:hAnsi="Verdana" w:cs="Calibri"/>
                <w:sz w:val="16"/>
                <w:lang w:val="en-US"/>
              </w:rPr>
            </w:pPr>
          </w:p>
        </w:tc>
        <w:tc>
          <w:tcPr>
            <w:tcW w:w="3303" w:type="dxa"/>
            <w:shd w:val="clear" w:color="auto" w:fill="auto"/>
            <w:vAlign w:val="center"/>
          </w:tcPr>
          <w:p w:rsidR="00B256DE" w:rsidRPr="006028F7" w:rsidRDefault="00B256DE" w:rsidP="006028F7">
            <w:pPr>
              <w:spacing w:before="60" w:after="60"/>
              <w:rPr>
                <w:rFonts w:ascii="Verdana" w:hAnsi="Verdana" w:cs="Calibri"/>
                <w:sz w:val="16"/>
                <w:lang w:val="en-US"/>
              </w:rPr>
            </w:pPr>
          </w:p>
        </w:tc>
        <w:tc>
          <w:tcPr>
            <w:tcW w:w="1275" w:type="dxa"/>
            <w:shd w:val="clear" w:color="auto" w:fill="auto"/>
            <w:vAlign w:val="center"/>
          </w:tcPr>
          <w:p w:rsidR="00B256DE" w:rsidRPr="006028F7" w:rsidRDefault="00B256DE" w:rsidP="006028F7">
            <w:pPr>
              <w:spacing w:before="60" w:after="60"/>
              <w:rPr>
                <w:rFonts w:ascii="Verdana" w:hAnsi="Verdana" w:cs="Calibri"/>
                <w:sz w:val="16"/>
                <w:lang w:val="en-US"/>
              </w:rPr>
            </w:pPr>
          </w:p>
        </w:tc>
        <w:tc>
          <w:tcPr>
            <w:tcW w:w="2410" w:type="dxa"/>
            <w:shd w:val="clear" w:color="auto" w:fill="auto"/>
            <w:vAlign w:val="center"/>
          </w:tcPr>
          <w:p w:rsidR="00B256DE" w:rsidRPr="006028F7" w:rsidRDefault="00B256DE" w:rsidP="006028F7">
            <w:pPr>
              <w:spacing w:before="60" w:after="60"/>
              <w:rPr>
                <w:rFonts w:ascii="Verdana" w:hAnsi="Verdana" w:cs="Calibri"/>
                <w:sz w:val="16"/>
                <w:lang w:val="en-US"/>
              </w:rPr>
            </w:pPr>
          </w:p>
        </w:tc>
      </w:tr>
      <w:tr w:rsidR="00D423A9" w:rsidRPr="00865FC1" w:rsidTr="006028F7">
        <w:trPr>
          <w:trHeight w:val="473"/>
          <w:jc w:val="center"/>
        </w:trPr>
        <w:tc>
          <w:tcPr>
            <w:tcW w:w="1801" w:type="dxa"/>
            <w:shd w:val="clear" w:color="auto" w:fill="auto"/>
            <w:vAlign w:val="center"/>
          </w:tcPr>
          <w:p w:rsidR="00D423A9" w:rsidRPr="006028F7" w:rsidRDefault="00D423A9" w:rsidP="006028F7">
            <w:pPr>
              <w:spacing w:before="60" w:after="60"/>
              <w:rPr>
                <w:rFonts w:ascii="Verdana" w:hAnsi="Verdana" w:cs="Calibri"/>
                <w:sz w:val="16"/>
                <w:lang w:val="en-US"/>
              </w:rPr>
            </w:pPr>
          </w:p>
        </w:tc>
        <w:tc>
          <w:tcPr>
            <w:tcW w:w="3303" w:type="dxa"/>
            <w:shd w:val="clear" w:color="auto" w:fill="auto"/>
            <w:vAlign w:val="center"/>
          </w:tcPr>
          <w:p w:rsidR="00D423A9" w:rsidRPr="006028F7" w:rsidRDefault="00D423A9" w:rsidP="006028F7">
            <w:pPr>
              <w:spacing w:before="60" w:after="60"/>
              <w:rPr>
                <w:rFonts w:ascii="Verdana" w:hAnsi="Verdana" w:cs="Calibri"/>
                <w:sz w:val="16"/>
                <w:szCs w:val="16"/>
                <w:lang w:val="en-GB"/>
              </w:rPr>
            </w:pPr>
          </w:p>
        </w:tc>
        <w:tc>
          <w:tcPr>
            <w:tcW w:w="1275" w:type="dxa"/>
            <w:shd w:val="clear" w:color="auto" w:fill="auto"/>
            <w:vAlign w:val="center"/>
          </w:tcPr>
          <w:p w:rsidR="00D423A9" w:rsidRPr="006028F7" w:rsidRDefault="00D423A9" w:rsidP="006028F7">
            <w:pPr>
              <w:spacing w:before="60" w:after="60"/>
              <w:rPr>
                <w:rFonts w:ascii="Verdana" w:hAnsi="Verdana" w:cs="Calibri"/>
                <w:sz w:val="16"/>
                <w:lang w:val="en-US"/>
              </w:rPr>
            </w:pPr>
          </w:p>
        </w:tc>
        <w:tc>
          <w:tcPr>
            <w:tcW w:w="2410" w:type="dxa"/>
            <w:shd w:val="clear" w:color="auto" w:fill="auto"/>
            <w:vAlign w:val="center"/>
          </w:tcPr>
          <w:p w:rsidR="00D423A9" w:rsidRPr="006028F7" w:rsidRDefault="00D423A9" w:rsidP="006028F7">
            <w:pPr>
              <w:spacing w:before="60" w:after="60"/>
              <w:rPr>
                <w:rFonts w:ascii="Verdana" w:hAnsi="Verdana" w:cs="Calibri"/>
                <w:sz w:val="16"/>
                <w:lang w:val="en-US"/>
              </w:rPr>
            </w:pPr>
            <w:r w:rsidRPr="006028F7">
              <w:rPr>
                <w:rFonts w:ascii="Verdana" w:hAnsi="Verdana" w:cs="Calibri"/>
                <w:sz w:val="16"/>
                <w:lang w:val="en-US"/>
              </w:rPr>
              <w:t>Total: …………</w:t>
            </w:r>
          </w:p>
        </w:tc>
      </w:tr>
    </w:tbl>
    <w:p w:rsidR="00D743F7" w:rsidRDefault="00D743F7" w:rsidP="007F165C">
      <w:pPr>
        <w:pStyle w:val="Listenabsatz"/>
        <w:suppressAutoHyphens w:val="0"/>
        <w:ind w:left="0"/>
        <w:jc w:val="both"/>
        <w:rPr>
          <w:rFonts w:ascii="Verdana" w:hAnsi="Verdana" w:cs="Calibri"/>
          <w:b/>
          <w:color w:val="002060"/>
          <w:sz w:val="18"/>
          <w:szCs w:val="18"/>
          <w:lang w:val="en-US"/>
        </w:rPr>
      </w:pPr>
    </w:p>
    <w:p w:rsidR="00B256DE" w:rsidRDefault="00B256DE" w:rsidP="00D462C9">
      <w:pPr>
        <w:keepNext/>
        <w:keepLines/>
        <w:tabs>
          <w:tab w:val="left" w:pos="426"/>
        </w:tabs>
        <w:spacing w:after="0"/>
        <w:rPr>
          <w:rFonts w:ascii="Verdana" w:hAnsi="Verdana" w:cs="Calibri"/>
          <w:sz w:val="20"/>
          <w:lang w:val="en-GB"/>
        </w:rPr>
      </w:pPr>
    </w:p>
    <w:tbl>
      <w:tblPr>
        <w:tblW w:w="8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CF5FA"/>
        <w:tblLayout w:type="fixed"/>
        <w:tblLook w:val="04A0" w:firstRow="1" w:lastRow="0" w:firstColumn="1" w:lastColumn="0" w:noHBand="0" w:noVBand="1"/>
      </w:tblPr>
      <w:tblGrid>
        <w:gridCol w:w="8763"/>
      </w:tblGrid>
      <w:tr w:rsidR="00B256DE" w:rsidTr="00280F15">
        <w:trPr>
          <w:jc w:val="center"/>
        </w:trPr>
        <w:tc>
          <w:tcPr>
            <w:tcW w:w="8763" w:type="dxa"/>
            <w:tcBorders>
              <w:top w:val="single" w:sz="4" w:space="0" w:color="auto"/>
              <w:left w:val="single" w:sz="4" w:space="0" w:color="auto"/>
              <w:bottom w:val="single" w:sz="4" w:space="0" w:color="auto"/>
              <w:right w:val="single" w:sz="4" w:space="0" w:color="auto"/>
            </w:tcBorders>
            <w:shd w:val="clear" w:color="auto" w:fill="auto"/>
          </w:tcPr>
          <w:p w:rsidR="00B256DE" w:rsidRPr="00D743F7" w:rsidRDefault="00B256DE" w:rsidP="00AA1AA5">
            <w:pPr>
              <w:spacing w:before="60" w:after="120"/>
              <w:ind w:left="-6" w:firstLine="6"/>
              <w:rPr>
                <w:rFonts w:ascii="Verdana" w:hAnsi="Verdana" w:cs="Calibri"/>
                <w:b/>
                <w:sz w:val="16"/>
                <w:szCs w:val="16"/>
                <w:lang w:val="en-GB"/>
              </w:rPr>
            </w:pPr>
            <w:r w:rsidRPr="00D743F7">
              <w:rPr>
                <w:rFonts w:ascii="Verdana" w:hAnsi="Verdana" w:cs="Calibri"/>
                <w:b/>
                <w:sz w:val="16"/>
                <w:szCs w:val="16"/>
                <w:lang w:val="en-GB"/>
              </w:rPr>
              <w:t>Language competence of the student</w:t>
            </w:r>
          </w:p>
          <w:p w:rsidR="00B256DE" w:rsidRPr="00D743F7" w:rsidRDefault="00B256DE" w:rsidP="009B2E4A">
            <w:pPr>
              <w:spacing w:after="0"/>
              <w:rPr>
                <w:rFonts w:ascii="Verdana" w:hAnsi="Verdana" w:cs="Calibri"/>
                <w:sz w:val="16"/>
                <w:szCs w:val="16"/>
                <w:lang w:val="en-GB"/>
              </w:rPr>
            </w:pPr>
            <w:r w:rsidRPr="00D743F7">
              <w:rPr>
                <w:rFonts w:ascii="Verdana" w:hAnsi="Verdana" w:cs="Calibri"/>
                <w:sz w:val="16"/>
                <w:szCs w:val="16"/>
                <w:lang w:val="en-GB"/>
              </w:rPr>
              <w:t>The level of language competence</w:t>
            </w:r>
            <w:r w:rsidR="00586AF7" w:rsidRPr="00D743F7">
              <w:rPr>
                <w:rStyle w:val="Endnotenzeichen"/>
                <w:rFonts w:ascii="Verdana" w:hAnsi="Verdana" w:cs="Calibri"/>
                <w:sz w:val="16"/>
                <w:szCs w:val="16"/>
                <w:lang w:val="en-GB"/>
              </w:rPr>
              <w:t>9</w:t>
            </w:r>
            <w:r w:rsidRPr="00D743F7">
              <w:rPr>
                <w:rFonts w:ascii="Verdana" w:hAnsi="Verdana" w:cs="Calibri"/>
                <w:sz w:val="16"/>
                <w:szCs w:val="16"/>
                <w:lang w:val="en-GB"/>
              </w:rPr>
              <w:t xml:space="preserve"> in </w:t>
            </w:r>
            <w:r w:rsidR="00586AF7" w:rsidRPr="00D743F7">
              <w:rPr>
                <w:rFonts w:ascii="Verdana" w:hAnsi="Verdana" w:cs="Calibri"/>
                <w:sz w:val="16"/>
                <w:szCs w:val="16"/>
                <w:lang w:val="en-GB"/>
              </w:rPr>
              <w:t>______________</w:t>
            </w:r>
            <w:r w:rsidRPr="00D743F7">
              <w:rPr>
                <w:rFonts w:ascii="Verdana" w:hAnsi="Verdana" w:cs="Calibri"/>
                <w:i/>
                <w:sz w:val="16"/>
                <w:szCs w:val="16"/>
                <w:lang w:val="en-GB"/>
              </w:rPr>
              <w:t>[</w:t>
            </w:r>
            <w:r w:rsidR="00586AF7" w:rsidRPr="00D743F7">
              <w:rPr>
                <w:rFonts w:ascii="Verdana" w:hAnsi="Verdana" w:cs="Calibri"/>
                <w:b/>
                <w:i/>
                <w:sz w:val="16"/>
                <w:szCs w:val="16"/>
                <w:lang w:val="en-GB"/>
              </w:rPr>
              <w:t xml:space="preserve">indicate here </w:t>
            </w:r>
            <w:r w:rsidR="003C70C8" w:rsidRPr="00D743F7">
              <w:rPr>
                <w:rFonts w:ascii="Verdana" w:hAnsi="Verdana" w:cs="Calibri"/>
                <w:b/>
                <w:i/>
                <w:sz w:val="16"/>
                <w:szCs w:val="16"/>
                <w:lang w:val="en-GB"/>
              </w:rPr>
              <w:t xml:space="preserve">the </w:t>
            </w:r>
            <w:r w:rsidR="0021084F" w:rsidRPr="00D743F7">
              <w:rPr>
                <w:rFonts w:ascii="Verdana" w:hAnsi="Verdana" w:cs="Calibri"/>
                <w:b/>
                <w:i/>
                <w:sz w:val="16"/>
                <w:szCs w:val="16"/>
                <w:lang w:val="en-GB"/>
              </w:rPr>
              <w:t xml:space="preserve">main </w:t>
            </w:r>
            <w:r w:rsidRPr="00D743F7">
              <w:rPr>
                <w:rFonts w:ascii="Verdana" w:hAnsi="Verdana" w:cs="Calibri"/>
                <w:b/>
                <w:i/>
                <w:sz w:val="16"/>
                <w:szCs w:val="16"/>
                <w:lang w:val="en-GB"/>
              </w:rPr>
              <w:t>language of instruction</w:t>
            </w:r>
            <w:r w:rsidRPr="00D743F7">
              <w:rPr>
                <w:rFonts w:ascii="Verdana" w:hAnsi="Verdana" w:cs="Calibri"/>
                <w:i/>
                <w:sz w:val="16"/>
                <w:szCs w:val="16"/>
                <w:lang w:val="en-GB"/>
              </w:rPr>
              <w:t>]</w:t>
            </w:r>
            <w:r w:rsidRPr="00D743F7">
              <w:rPr>
                <w:rFonts w:ascii="Verdana" w:hAnsi="Verdana" w:cs="Calibri"/>
                <w:sz w:val="16"/>
                <w:szCs w:val="16"/>
                <w:lang w:val="en-GB"/>
              </w:rPr>
              <w:t xml:space="preserve"> that the student already has or agrees to acquire by the start of the study period is:</w:t>
            </w:r>
          </w:p>
          <w:p w:rsidR="00B256DE" w:rsidRDefault="00B256DE" w:rsidP="00586AF7">
            <w:pPr>
              <w:spacing w:after="0"/>
              <w:rPr>
                <w:rFonts w:ascii="Verdana" w:hAnsi="Verdana" w:cs="Calibri"/>
                <w:sz w:val="20"/>
                <w:lang w:val="en-GB"/>
              </w:rPr>
            </w:pPr>
            <w:r w:rsidRPr="00D743F7">
              <w:rPr>
                <w:rFonts w:ascii="Verdana" w:hAnsi="Verdana" w:cs="Calibri"/>
                <w:sz w:val="16"/>
                <w:szCs w:val="16"/>
                <w:lang w:val="en-GB"/>
              </w:rPr>
              <w:t xml:space="preserve">A1 </w:t>
            </w:r>
            <w:r w:rsidRPr="00D743F7">
              <w:rPr>
                <w:rFonts w:ascii="Verdana" w:hAnsi="Verdana" w:cs="Calibri"/>
                <w:sz w:val="16"/>
                <w:szCs w:val="16"/>
                <w:lang w:val="en-GB"/>
              </w:rPr>
              <w:sym w:font="Wingdings" w:char="F06F"/>
            </w:r>
            <w:r w:rsidRPr="00D743F7">
              <w:rPr>
                <w:rFonts w:ascii="Verdana" w:hAnsi="Verdana" w:cs="Calibri"/>
                <w:sz w:val="16"/>
                <w:szCs w:val="16"/>
                <w:lang w:val="en-GB"/>
              </w:rPr>
              <w:t xml:space="preserve">     A2 </w:t>
            </w:r>
            <w:r w:rsidRPr="00D743F7">
              <w:rPr>
                <w:rFonts w:ascii="Verdana" w:hAnsi="Verdana" w:cs="Calibri"/>
                <w:sz w:val="16"/>
                <w:szCs w:val="16"/>
                <w:lang w:val="en-GB"/>
              </w:rPr>
              <w:sym w:font="Wingdings" w:char="F06F"/>
            </w:r>
            <w:r w:rsidRPr="00D743F7">
              <w:rPr>
                <w:rFonts w:ascii="Verdana" w:hAnsi="Verdana" w:cs="Calibri"/>
                <w:sz w:val="16"/>
                <w:szCs w:val="16"/>
                <w:lang w:val="en-GB"/>
              </w:rPr>
              <w:t xml:space="preserve">     B1 </w:t>
            </w:r>
            <w:r w:rsidRPr="00D743F7">
              <w:rPr>
                <w:rFonts w:ascii="Verdana" w:hAnsi="Verdana" w:cs="Calibri"/>
                <w:sz w:val="16"/>
                <w:szCs w:val="16"/>
                <w:lang w:val="en-GB"/>
              </w:rPr>
              <w:sym w:font="Wingdings" w:char="F06F"/>
            </w:r>
            <w:r w:rsidRPr="00D743F7">
              <w:rPr>
                <w:rFonts w:ascii="Verdana" w:hAnsi="Verdana" w:cs="Calibri"/>
                <w:sz w:val="16"/>
                <w:szCs w:val="16"/>
                <w:lang w:val="en-GB"/>
              </w:rPr>
              <w:t xml:space="preserve">     B2 </w:t>
            </w:r>
            <w:r w:rsidRPr="00D743F7">
              <w:rPr>
                <w:rFonts w:ascii="Verdana" w:hAnsi="Verdana" w:cs="Calibri"/>
                <w:sz w:val="16"/>
                <w:szCs w:val="16"/>
                <w:lang w:val="en-GB"/>
              </w:rPr>
              <w:sym w:font="Wingdings" w:char="F06F"/>
            </w:r>
            <w:r w:rsidRPr="00D743F7">
              <w:rPr>
                <w:rFonts w:ascii="Verdana" w:hAnsi="Verdana" w:cs="Calibri"/>
                <w:sz w:val="16"/>
                <w:szCs w:val="16"/>
                <w:lang w:val="en-GB"/>
              </w:rPr>
              <w:t xml:space="preserve">     C1 </w:t>
            </w:r>
            <w:r w:rsidRPr="00D743F7">
              <w:rPr>
                <w:rFonts w:ascii="Verdana" w:hAnsi="Verdana" w:cs="Calibri"/>
                <w:sz w:val="16"/>
                <w:szCs w:val="16"/>
                <w:lang w:val="en-GB"/>
              </w:rPr>
              <w:sym w:font="Wingdings" w:char="F06F"/>
            </w:r>
            <w:r w:rsidRPr="00D743F7">
              <w:rPr>
                <w:rFonts w:ascii="Verdana" w:hAnsi="Verdana" w:cs="Calibri"/>
                <w:sz w:val="16"/>
                <w:szCs w:val="16"/>
                <w:lang w:val="en-GB"/>
              </w:rPr>
              <w:t xml:space="preserve">     C2 </w:t>
            </w:r>
            <w:r w:rsidRPr="00D743F7">
              <w:rPr>
                <w:rFonts w:ascii="Verdana" w:hAnsi="Verdana" w:cs="Calibri"/>
                <w:sz w:val="16"/>
                <w:szCs w:val="16"/>
                <w:lang w:val="en-GB"/>
              </w:rPr>
              <w:sym w:font="Wingdings" w:char="F06F"/>
            </w:r>
            <w:r w:rsidR="00586AF7" w:rsidRPr="00D743F7">
              <w:rPr>
                <w:rFonts w:ascii="Verdana" w:hAnsi="Verdana" w:cs="Calibri"/>
                <w:sz w:val="16"/>
                <w:szCs w:val="16"/>
                <w:lang w:val="en-GB"/>
              </w:rPr>
              <w:t xml:space="preserve">      Native speaker </w:t>
            </w:r>
            <w:r w:rsidR="00586AF7" w:rsidRPr="00D743F7">
              <w:rPr>
                <w:rFonts w:ascii="Verdana" w:hAnsi="Verdana" w:cs="Calibri"/>
                <w:sz w:val="16"/>
                <w:szCs w:val="16"/>
                <w:lang w:val="en-GB"/>
              </w:rPr>
              <w:sym w:font="Wingdings" w:char="F06F"/>
            </w:r>
          </w:p>
        </w:tc>
      </w:tr>
    </w:tbl>
    <w:p w:rsidR="00937213" w:rsidRDefault="00937213" w:rsidP="008318D5">
      <w:pPr>
        <w:keepNext/>
        <w:keepLines/>
        <w:tabs>
          <w:tab w:val="left" w:pos="426"/>
        </w:tabs>
        <w:spacing w:after="0"/>
        <w:rPr>
          <w:rFonts w:ascii="Verdana" w:hAnsi="Verdana" w:cs="Calibri"/>
          <w:b/>
          <w:color w:val="002060"/>
          <w:sz w:val="20"/>
          <w:lang w:val="en-GB"/>
        </w:rPr>
      </w:pPr>
    </w:p>
    <w:p w:rsidR="008318D5" w:rsidRPr="00B905A1" w:rsidRDefault="008318D5" w:rsidP="008318D5">
      <w:pPr>
        <w:keepNext/>
        <w:keepLines/>
        <w:tabs>
          <w:tab w:val="left" w:pos="426"/>
        </w:tabs>
        <w:spacing w:after="0"/>
        <w:rPr>
          <w:rFonts w:ascii="Verdana" w:hAnsi="Verdana" w:cs="Calibri"/>
          <w:b/>
          <w:color w:val="002060"/>
          <w:sz w:val="18"/>
          <w:szCs w:val="18"/>
          <w:lang w:val="en-GB"/>
        </w:rPr>
      </w:pPr>
      <w:r w:rsidRPr="00B905A1">
        <w:rPr>
          <w:rFonts w:ascii="Verdana" w:hAnsi="Verdana" w:cs="Calibri"/>
          <w:b/>
          <w:color w:val="002060"/>
          <w:sz w:val="18"/>
          <w:szCs w:val="18"/>
          <w:lang w:val="en-GB"/>
        </w:rPr>
        <w:t>I</w:t>
      </w:r>
      <w:r w:rsidR="004338D2">
        <w:rPr>
          <w:rFonts w:ascii="Verdana" w:hAnsi="Verdana" w:cs="Calibri"/>
          <w:b/>
          <w:color w:val="002060"/>
          <w:sz w:val="18"/>
          <w:szCs w:val="18"/>
          <w:lang w:val="en-GB"/>
        </w:rPr>
        <w:t>V</w:t>
      </w:r>
      <w:r w:rsidRPr="00B905A1">
        <w:rPr>
          <w:rFonts w:ascii="Verdana" w:hAnsi="Verdana" w:cs="Calibri"/>
          <w:b/>
          <w:color w:val="002060"/>
          <w:sz w:val="18"/>
          <w:szCs w:val="18"/>
          <w:lang w:val="en-GB"/>
        </w:rPr>
        <w:t>.</w:t>
      </w:r>
      <w:r w:rsidRPr="00B905A1">
        <w:rPr>
          <w:rFonts w:ascii="Verdana" w:hAnsi="Verdana" w:cs="Calibri"/>
          <w:b/>
          <w:color w:val="002060"/>
          <w:sz w:val="18"/>
          <w:szCs w:val="18"/>
          <w:lang w:val="en-GB"/>
        </w:rPr>
        <w:tab/>
        <w:t>RESPONSIBLE PERSONS</w:t>
      </w:r>
    </w:p>
    <w:p w:rsidR="00B2748B" w:rsidRDefault="00B2748B" w:rsidP="008318D5">
      <w:pPr>
        <w:keepNext/>
        <w:keepLines/>
        <w:tabs>
          <w:tab w:val="left" w:pos="426"/>
        </w:tabs>
        <w:spacing w:after="0"/>
        <w:rPr>
          <w:rFonts w:ascii="Verdana" w:hAnsi="Verdana" w:cs="Calibri"/>
          <w:b/>
          <w:color w:val="002060"/>
          <w:sz w:val="20"/>
          <w:lang w:val="en-GB"/>
        </w:rPr>
      </w:pPr>
    </w:p>
    <w:tbl>
      <w:tblPr>
        <w:tblStyle w:val="TabelleRaster1"/>
        <w:tblW w:w="0" w:type="auto"/>
        <w:tblLook w:val="04A0" w:firstRow="1" w:lastRow="0" w:firstColumn="1" w:lastColumn="0" w:noHBand="0" w:noVBand="1"/>
      </w:tblPr>
      <w:tblGrid>
        <w:gridCol w:w="8778"/>
      </w:tblGrid>
      <w:tr w:rsidR="00057C45" w:rsidTr="00057C45">
        <w:tc>
          <w:tcPr>
            <w:tcW w:w="8778" w:type="dxa"/>
          </w:tcPr>
          <w:p w:rsidR="00057C45" w:rsidRPr="004A7B66" w:rsidRDefault="00057C45" w:rsidP="00057C45">
            <w:pPr>
              <w:spacing w:before="60" w:after="60"/>
              <w:rPr>
                <w:rFonts w:ascii="Verdana" w:hAnsi="Verdana" w:cs="Calibri"/>
                <w:b/>
                <w:sz w:val="20"/>
                <w:lang w:val="en-US"/>
              </w:rPr>
            </w:pPr>
            <w:r>
              <w:rPr>
                <w:rFonts w:ascii="Verdana" w:hAnsi="Verdana" w:cs="Calibri"/>
                <w:b/>
                <w:sz w:val="20"/>
                <w:lang w:val="en-US"/>
              </w:rPr>
              <w:t xml:space="preserve">Departmental Coordinator </w:t>
            </w:r>
            <w:r w:rsidR="00D51DFC">
              <w:rPr>
                <w:rFonts w:ascii="Verdana" w:hAnsi="Verdana" w:cs="Calibri"/>
                <w:b/>
                <w:sz w:val="16"/>
                <w:szCs w:val="16"/>
                <w:lang w:val="en-US"/>
              </w:rPr>
              <w:t>(</w:t>
            </w:r>
            <w:r>
              <w:rPr>
                <w:rFonts w:ascii="Verdana" w:hAnsi="Verdana" w:cs="Calibri"/>
                <w:b/>
                <w:sz w:val="16"/>
                <w:szCs w:val="16"/>
                <w:lang w:val="en-US"/>
              </w:rPr>
              <w:t>Studiengang</w:t>
            </w:r>
            <w:r w:rsidR="00D51DFC">
              <w:rPr>
                <w:rFonts w:ascii="Verdana" w:hAnsi="Verdana" w:cs="Calibri"/>
                <w:b/>
                <w:sz w:val="16"/>
                <w:szCs w:val="16"/>
                <w:lang w:val="en-US"/>
              </w:rPr>
              <w:t>leiter</w:t>
            </w:r>
            <w:r>
              <w:rPr>
                <w:rFonts w:ascii="Verdana" w:hAnsi="Verdana" w:cs="Calibri"/>
                <w:b/>
                <w:sz w:val="16"/>
                <w:szCs w:val="16"/>
                <w:lang w:val="en-US"/>
              </w:rPr>
              <w:t>)</w:t>
            </w:r>
            <w:r>
              <w:rPr>
                <w:rFonts w:ascii="Verdana" w:hAnsi="Verdana" w:cs="Calibri"/>
                <w:b/>
                <w:sz w:val="20"/>
                <w:lang w:val="en-US"/>
              </w:rPr>
              <w:t xml:space="preserve"> </w:t>
            </w:r>
            <w:r w:rsidRPr="004A7B66">
              <w:rPr>
                <w:rFonts w:ascii="Verdana" w:hAnsi="Verdana" w:cs="Calibri"/>
                <w:b/>
                <w:sz w:val="20"/>
                <w:lang w:val="en-US"/>
              </w:rPr>
              <w:t xml:space="preserve"> at the sending institution:</w:t>
            </w:r>
          </w:p>
          <w:p w:rsidR="00057C45" w:rsidRPr="00046F89" w:rsidRDefault="00057C45" w:rsidP="00057C45">
            <w:pPr>
              <w:tabs>
                <w:tab w:val="left" w:pos="1727"/>
                <w:tab w:val="left" w:pos="3544"/>
                <w:tab w:val="left" w:pos="5271"/>
                <w:tab w:val="left" w:pos="6263"/>
              </w:tabs>
              <w:spacing w:before="60" w:after="60"/>
              <w:rPr>
                <w:rFonts w:ascii="Verdana" w:hAnsi="Verdana" w:cs="Calibri"/>
                <w:color w:val="002060"/>
                <w:sz w:val="20"/>
                <w:lang w:val="en-GB"/>
              </w:rPr>
            </w:pPr>
            <w:r w:rsidRPr="00082002">
              <w:rPr>
                <w:rFonts w:ascii="Verdana" w:hAnsi="Verdana" w:cs="Calibri"/>
                <w:sz w:val="20"/>
                <w:lang w:val="en-GB"/>
              </w:rPr>
              <w:t>Name:</w:t>
            </w:r>
            <w:r w:rsidRPr="00B53D2E">
              <w:rPr>
                <w:rFonts w:ascii="Verdana" w:hAnsi="Verdana" w:cs="Calibri"/>
                <w:color w:val="002060"/>
                <w:sz w:val="20"/>
                <w:lang w:val="en-GB"/>
              </w:rPr>
              <w:tab/>
            </w:r>
            <w:r>
              <w:rPr>
                <w:rFonts w:ascii="Verdana" w:hAnsi="Verdana" w:cs="Calibri"/>
                <w:sz w:val="20"/>
                <w:lang w:val="en-GB"/>
              </w:rPr>
              <w:tab/>
            </w:r>
          </w:p>
          <w:p w:rsidR="00057C45" w:rsidRDefault="00057C45" w:rsidP="00057C45">
            <w:pPr>
              <w:keepNext/>
              <w:keepLines/>
              <w:tabs>
                <w:tab w:val="left" w:pos="426"/>
              </w:tabs>
              <w:spacing w:after="0"/>
              <w:rPr>
                <w:rFonts w:ascii="Verdana" w:hAnsi="Verdana" w:cs="Calibri"/>
                <w:b/>
                <w:color w:val="002060"/>
                <w:sz w:val="20"/>
                <w:lang w:val="en-GB"/>
              </w:rPr>
            </w:pPr>
            <w:r w:rsidRPr="00082002">
              <w:rPr>
                <w:rFonts w:ascii="Verdana" w:hAnsi="Verdana" w:cs="Calibri"/>
                <w:sz w:val="20"/>
                <w:lang w:val="en-GB"/>
              </w:rPr>
              <w:t>E</w:t>
            </w:r>
            <w:r>
              <w:rPr>
                <w:rFonts w:ascii="Verdana" w:hAnsi="Verdana" w:cs="Calibri"/>
                <w:sz w:val="20"/>
                <w:lang w:val="en-GB"/>
              </w:rPr>
              <w:t>-mail:</w:t>
            </w:r>
            <w:r>
              <w:rPr>
                <w:rFonts w:ascii="Verdana" w:hAnsi="Verdana" w:cs="Calibri"/>
                <w:sz w:val="20"/>
                <w:lang w:val="en-GB"/>
              </w:rPr>
              <w:tab/>
            </w:r>
          </w:p>
        </w:tc>
      </w:tr>
    </w:tbl>
    <w:p w:rsidR="00057C45" w:rsidRDefault="00057C45" w:rsidP="008318D5">
      <w:pPr>
        <w:keepNext/>
        <w:keepLines/>
        <w:tabs>
          <w:tab w:val="left" w:pos="426"/>
        </w:tabs>
        <w:spacing w:after="0"/>
        <w:rPr>
          <w:rFonts w:ascii="Verdana" w:hAnsi="Verdana" w:cs="Calibri"/>
          <w:b/>
          <w:color w:val="002060"/>
          <w:sz w:val="20"/>
          <w:lang w:val="en-GB"/>
        </w:rPr>
      </w:pPr>
    </w:p>
    <w:tbl>
      <w:tblPr>
        <w:tblW w:w="8770" w:type="dxa"/>
        <w:jc w:val="center"/>
        <w:tblBorders>
          <w:top w:val="single" w:sz="6" w:space="0" w:color="auto"/>
          <w:left w:val="single" w:sz="6" w:space="0" w:color="auto"/>
          <w:bottom w:val="single" w:sz="6" w:space="0" w:color="auto"/>
          <w:right w:val="single" w:sz="6" w:space="0" w:color="auto"/>
        </w:tblBorders>
        <w:shd w:val="clear" w:color="auto" w:fill="ECF5FA"/>
        <w:tblLayout w:type="fixed"/>
        <w:tblCellMar>
          <w:left w:w="107" w:type="dxa"/>
          <w:right w:w="107" w:type="dxa"/>
        </w:tblCellMar>
        <w:tblLook w:val="0000" w:firstRow="0" w:lastRow="0" w:firstColumn="0" w:lastColumn="0" w:noHBand="0" w:noVBand="0"/>
      </w:tblPr>
      <w:tblGrid>
        <w:gridCol w:w="8770"/>
      </w:tblGrid>
      <w:tr w:rsidR="008318D5" w:rsidRPr="00082002" w:rsidTr="006028F7">
        <w:trPr>
          <w:jc w:val="center"/>
        </w:trPr>
        <w:tc>
          <w:tcPr>
            <w:tcW w:w="8770" w:type="dxa"/>
            <w:shd w:val="clear" w:color="auto" w:fill="auto"/>
          </w:tcPr>
          <w:p w:rsidR="008318D5" w:rsidRPr="004A7B66" w:rsidRDefault="008318D5" w:rsidP="006028F7">
            <w:pPr>
              <w:spacing w:before="60" w:after="60"/>
              <w:rPr>
                <w:rFonts w:ascii="Verdana" w:hAnsi="Verdana" w:cs="Calibri"/>
                <w:b/>
                <w:sz w:val="20"/>
                <w:lang w:val="en-US"/>
              </w:rPr>
            </w:pPr>
            <w:r w:rsidRPr="004A7B66">
              <w:rPr>
                <w:rFonts w:ascii="Verdana" w:hAnsi="Verdana" w:cs="Calibri"/>
                <w:b/>
                <w:sz w:val="20"/>
                <w:lang w:val="en-US"/>
              </w:rPr>
              <w:t>Responsible person</w:t>
            </w:r>
            <w:r w:rsidR="004338D2" w:rsidRPr="004A7B66">
              <w:rPr>
                <w:rStyle w:val="Endnotenzeichen"/>
                <w:rFonts w:ascii="Verdana" w:hAnsi="Verdana" w:cs="Calibri"/>
                <w:b/>
                <w:sz w:val="20"/>
                <w:lang w:val="en-US"/>
              </w:rPr>
              <w:t>10</w:t>
            </w:r>
            <w:r w:rsidR="00B2748B" w:rsidRPr="004A7B66">
              <w:rPr>
                <w:rFonts w:ascii="Verdana" w:hAnsi="Verdana" w:cs="Calibri"/>
                <w:b/>
                <w:sz w:val="20"/>
                <w:lang w:val="en-US"/>
              </w:rPr>
              <w:t xml:space="preserve"> </w:t>
            </w:r>
            <w:r w:rsidR="00B2748B" w:rsidRPr="004A7B66">
              <w:rPr>
                <w:rFonts w:ascii="Verdana" w:hAnsi="Verdana" w:cs="Calibri"/>
                <w:b/>
                <w:sz w:val="16"/>
                <w:szCs w:val="16"/>
                <w:lang w:val="en-US"/>
              </w:rPr>
              <w:t>(</w:t>
            </w:r>
            <w:r w:rsidR="00B2748B" w:rsidRPr="004A7B66">
              <w:rPr>
                <w:rFonts w:ascii="Verdana" w:hAnsi="Verdana" w:cs="Calibri"/>
                <w:b/>
                <w:i/>
                <w:sz w:val="16"/>
                <w:szCs w:val="16"/>
                <w:lang w:val="en-US"/>
              </w:rPr>
              <w:t>Prüfungsausschussvorsitzender</w:t>
            </w:r>
            <w:r w:rsidR="00B2748B" w:rsidRPr="004A7B66">
              <w:rPr>
                <w:rFonts w:ascii="Verdana" w:hAnsi="Verdana" w:cs="Calibri"/>
                <w:b/>
                <w:sz w:val="16"/>
                <w:szCs w:val="16"/>
                <w:lang w:val="en-US"/>
              </w:rPr>
              <w:t>)</w:t>
            </w:r>
            <w:r w:rsidRPr="004A7B66">
              <w:rPr>
                <w:rFonts w:ascii="Verdana" w:hAnsi="Verdana" w:cs="Calibri"/>
                <w:b/>
                <w:sz w:val="20"/>
                <w:lang w:val="en-US"/>
              </w:rPr>
              <w:t xml:space="preserve"> </w:t>
            </w:r>
            <w:r w:rsidR="00046F89" w:rsidRPr="004A7B66">
              <w:rPr>
                <w:rFonts w:ascii="Verdana" w:hAnsi="Verdana" w:cs="Calibri"/>
                <w:b/>
                <w:sz w:val="20"/>
                <w:lang w:val="en-US"/>
              </w:rPr>
              <w:t>at</w:t>
            </w:r>
            <w:r w:rsidRPr="004A7B66">
              <w:rPr>
                <w:rFonts w:ascii="Verdana" w:hAnsi="Verdana" w:cs="Calibri"/>
                <w:b/>
                <w:sz w:val="20"/>
                <w:lang w:val="en-US"/>
              </w:rPr>
              <w:t xml:space="preserve"> the sending institution:</w:t>
            </w:r>
          </w:p>
          <w:p w:rsidR="008318D5" w:rsidRPr="00046F89" w:rsidRDefault="008318D5" w:rsidP="00046F89">
            <w:pPr>
              <w:tabs>
                <w:tab w:val="left" w:pos="1727"/>
                <w:tab w:val="left" w:pos="3544"/>
                <w:tab w:val="left" w:pos="5271"/>
                <w:tab w:val="left" w:pos="6263"/>
              </w:tabs>
              <w:spacing w:before="60" w:after="60"/>
              <w:rPr>
                <w:rFonts w:ascii="Verdana" w:hAnsi="Verdana" w:cs="Calibri"/>
                <w:color w:val="002060"/>
                <w:sz w:val="20"/>
                <w:lang w:val="en-GB"/>
              </w:rPr>
            </w:pPr>
            <w:r w:rsidRPr="00082002">
              <w:rPr>
                <w:rFonts w:ascii="Verdana" w:hAnsi="Verdana" w:cs="Calibri"/>
                <w:sz w:val="20"/>
                <w:lang w:val="en-GB"/>
              </w:rPr>
              <w:t>Name:</w:t>
            </w:r>
            <w:r w:rsidRPr="00B53D2E">
              <w:rPr>
                <w:rFonts w:ascii="Verdana" w:hAnsi="Verdana" w:cs="Calibri"/>
                <w:color w:val="002060"/>
                <w:sz w:val="20"/>
                <w:lang w:val="en-GB"/>
              </w:rPr>
              <w:tab/>
            </w:r>
            <w:r w:rsidR="00046F89" w:rsidRPr="00DF4FE4">
              <w:rPr>
                <w:rFonts w:ascii="Verdana" w:hAnsi="Verdana" w:cs="Calibri"/>
                <w:color w:val="000000"/>
                <w:sz w:val="20"/>
                <w:lang w:val="en-GB"/>
              </w:rPr>
              <w:t xml:space="preserve">                          Position</w:t>
            </w:r>
            <w:r w:rsidRPr="00DF4FE4">
              <w:rPr>
                <w:rFonts w:ascii="Verdana" w:hAnsi="Verdana" w:cs="Calibri"/>
                <w:color w:val="000000"/>
                <w:sz w:val="20"/>
                <w:lang w:val="en-GB"/>
              </w:rPr>
              <w:t>:</w:t>
            </w:r>
            <w:r w:rsidR="00046F89">
              <w:rPr>
                <w:rFonts w:ascii="Verdana" w:hAnsi="Verdana" w:cs="Calibri"/>
                <w:sz w:val="20"/>
                <w:lang w:val="en-GB"/>
              </w:rPr>
              <w:t xml:space="preserve"> Head of Examination Board </w:t>
            </w:r>
            <w:r>
              <w:rPr>
                <w:rFonts w:ascii="Verdana" w:hAnsi="Verdana" w:cs="Calibri"/>
                <w:sz w:val="20"/>
                <w:lang w:val="en-GB"/>
              </w:rPr>
              <w:tab/>
            </w:r>
          </w:p>
          <w:p w:rsidR="008318D5" w:rsidRPr="00082002" w:rsidRDefault="008318D5" w:rsidP="006028F7">
            <w:pPr>
              <w:tabs>
                <w:tab w:val="left" w:pos="1727"/>
                <w:tab w:val="left" w:pos="5271"/>
                <w:tab w:val="left" w:pos="6263"/>
              </w:tabs>
              <w:spacing w:before="60" w:after="60"/>
              <w:rPr>
                <w:rFonts w:ascii="Verdana" w:hAnsi="Verdana" w:cs="Calibri"/>
                <w:sz w:val="20"/>
                <w:lang w:val="en-GB"/>
              </w:rPr>
            </w:pPr>
            <w:r w:rsidRPr="00082002">
              <w:rPr>
                <w:rFonts w:ascii="Verdana" w:hAnsi="Verdana" w:cs="Calibri"/>
                <w:sz w:val="20"/>
                <w:lang w:val="en-GB"/>
              </w:rPr>
              <w:t>E</w:t>
            </w:r>
            <w:r>
              <w:rPr>
                <w:rFonts w:ascii="Verdana" w:hAnsi="Verdana" w:cs="Calibri"/>
                <w:sz w:val="20"/>
                <w:lang w:val="en-GB"/>
              </w:rPr>
              <w:t>-mail:</w:t>
            </w:r>
            <w:r>
              <w:rPr>
                <w:rFonts w:ascii="Verdana" w:hAnsi="Verdana" w:cs="Calibri"/>
                <w:sz w:val="20"/>
                <w:lang w:val="en-GB"/>
              </w:rPr>
              <w:tab/>
            </w:r>
          </w:p>
        </w:tc>
      </w:tr>
    </w:tbl>
    <w:p w:rsidR="008318D5" w:rsidRPr="00EE0C35" w:rsidRDefault="008318D5" w:rsidP="008318D5">
      <w:pPr>
        <w:spacing w:after="0"/>
        <w:rPr>
          <w:rFonts w:ascii="Verdana" w:hAnsi="Verdana" w:cs="Calibri"/>
          <w:b/>
          <w:sz w:val="16"/>
          <w:szCs w:val="16"/>
          <w:lang w:val="en-GB"/>
        </w:rPr>
      </w:pPr>
    </w:p>
    <w:tbl>
      <w:tblPr>
        <w:tblW w:w="8770" w:type="dxa"/>
        <w:jc w:val="center"/>
        <w:tblBorders>
          <w:top w:val="single" w:sz="6" w:space="0" w:color="auto"/>
          <w:left w:val="single" w:sz="6" w:space="0" w:color="auto"/>
          <w:bottom w:val="single" w:sz="6" w:space="0" w:color="auto"/>
          <w:right w:val="single" w:sz="6" w:space="0" w:color="auto"/>
        </w:tblBorders>
        <w:shd w:val="clear" w:color="auto" w:fill="ECF5FA"/>
        <w:tblLayout w:type="fixed"/>
        <w:tblCellMar>
          <w:left w:w="107" w:type="dxa"/>
          <w:right w:w="107" w:type="dxa"/>
        </w:tblCellMar>
        <w:tblLook w:val="0000" w:firstRow="0" w:lastRow="0" w:firstColumn="0" w:lastColumn="0" w:noHBand="0" w:noVBand="0"/>
      </w:tblPr>
      <w:tblGrid>
        <w:gridCol w:w="8770"/>
      </w:tblGrid>
      <w:tr w:rsidR="008318D5" w:rsidRPr="00082002" w:rsidTr="00280F15">
        <w:trPr>
          <w:jc w:val="center"/>
        </w:trPr>
        <w:tc>
          <w:tcPr>
            <w:tcW w:w="8770" w:type="dxa"/>
            <w:shd w:val="clear" w:color="auto" w:fill="auto"/>
          </w:tcPr>
          <w:p w:rsidR="008318D5" w:rsidRPr="00082002" w:rsidRDefault="008318D5" w:rsidP="006028F7">
            <w:pPr>
              <w:spacing w:before="60" w:after="60"/>
              <w:rPr>
                <w:rFonts w:ascii="Verdana" w:hAnsi="Verdana" w:cs="Calibri"/>
                <w:b/>
                <w:sz w:val="20"/>
                <w:lang w:val="en-GB"/>
              </w:rPr>
            </w:pPr>
            <w:r>
              <w:rPr>
                <w:rFonts w:ascii="Verdana" w:hAnsi="Verdana" w:cs="Calibri"/>
                <w:b/>
                <w:sz w:val="20"/>
                <w:lang w:val="en-GB"/>
              </w:rPr>
              <w:t>R</w:t>
            </w:r>
            <w:r w:rsidRPr="00082002">
              <w:rPr>
                <w:rFonts w:ascii="Verdana" w:hAnsi="Verdana" w:cs="Calibri"/>
                <w:b/>
                <w:sz w:val="20"/>
                <w:lang w:val="en-GB"/>
              </w:rPr>
              <w:t>esponsible person</w:t>
            </w:r>
            <w:r w:rsidR="004338D2">
              <w:rPr>
                <w:rStyle w:val="Endnotenzeichen"/>
                <w:rFonts w:ascii="Verdana" w:hAnsi="Verdana" w:cs="Calibri"/>
                <w:b/>
                <w:sz w:val="20"/>
                <w:lang w:val="en-GB"/>
              </w:rPr>
              <w:t>11</w:t>
            </w:r>
            <w:r w:rsidRPr="00082002">
              <w:rPr>
                <w:rFonts w:ascii="Verdana" w:hAnsi="Verdana" w:cs="Calibri"/>
                <w:b/>
                <w:sz w:val="20"/>
                <w:lang w:val="en-GB"/>
              </w:rPr>
              <w:t xml:space="preserve"> </w:t>
            </w:r>
            <w:r w:rsidR="00046F89">
              <w:rPr>
                <w:rFonts w:ascii="Verdana" w:hAnsi="Verdana" w:cs="Calibri"/>
                <w:b/>
                <w:sz w:val="20"/>
                <w:lang w:val="en-GB"/>
              </w:rPr>
              <w:t>at</w:t>
            </w:r>
            <w:r w:rsidRPr="00082002">
              <w:rPr>
                <w:rFonts w:ascii="Verdana" w:hAnsi="Verdana" w:cs="Calibri"/>
                <w:b/>
                <w:sz w:val="20"/>
                <w:lang w:val="en-GB"/>
              </w:rPr>
              <w:t xml:space="preserve"> the </w:t>
            </w:r>
            <w:r>
              <w:rPr>
                <w:rFonts w:ascii="Verdana" w:hAnsi="Verdana" w:cs="Calibri"/>
                <w:b/>
                <w:sz w:val="20"/>
                <w:lang w:val="en-GB"/>
              </w:rPr>
              <w:t>receiving</w:t>
            </w:r>
            <w:r w:rsidRPr="00082002">
              <w:rPr>
                <w:rFonts w:ascii="Verdana" w:hAnsi="Verdana" w:cs="Calibri"/>
                <w:b/>
                <w:sz w:val="20"/>
                <w:lang w:val="en-GB"/>
              </w:rPr>
              <w:t xml:space="preserve"> institution:</w:t>
            </w:r>
          </w:p>
          <w:p w:rsidR="008318D5" w:rsidRPr="00082002" w:rsidRDefault="008318D5" w:rsidP="006028F7">
            <w:pPr>
              <w:tabs>
                <w:tab w:val="left" w:pos="1727"/>
                <w:tab w:val="left" w:pos="5271"/>
                <w:tab w:val="left" w:pos="6263"/>
              </w:tabs>
              <w:spacing w:before="60" w:after="60"/>
              <w:rPr>
                <w:rFonts w:ascii="Verdana" w:hAnsi="Verdana" w:cs="Calibri"/>
                <w:sz w:val="20"/>
                <w:lang w:val="en-GB"/>
              </w:rPr>
            </w:pPr>
            <w:r w:rsidRPr="00082002">
              <w:rPr>
                <w:rFonts w:ascii="Verdana" w:hAnsi="Verdana" w:cs="Calibri"/>
                <w:sz w:val="20"/>
                <w:lang w:val="en-GB"/>
              </w:rPr>
              <w:t>Name:</w:t>
            </w:r>
            <w:r>
              <w:rPr>
                <w:rFonts w:ascii="Verdana" w:hAnsi="Verdana" w:cs="Calibri"/>
                <w:sz w:val="20"/>
                <w:lang w:val="en-GB"/>
              </w:rPr>
              <w:tab/>
            </w:r>
            <w:r w:rsidR="00046F89">
              <w:rPr>
                <w:rFonts w:ascii="Verdana" w:hAnsi="Verdana" w:cs="Calibri"/>
                <w:sz w:val="20"/>
                <w:lang w:val="en-GB"/>
              </w:rPr>
              <w:t xml:space="preserve">                          Position</w:t>
            </w:r>
            <w:r w:rsidRPr="00082002">
              <w:rPr>
                <w:rFonts w:ascii="Verdana" w:hAnsi="Verdana" w:cs="Calibri"/>
                <w:sz w:val="20"/>
                <w:lang w:val="en-GB"/>
              </w:rPr>
              <w:t>:</w:t>
            </w:r>
            <w:r>
              <w:rPr>
                <w:rFonts w:ascii="Verdana" w:hAnsi="Verdana" w:cs="Calibri"/>
                <w:sz w:val="20"/>
                <w:lang w:val="en-GB"/>
              </w:rPr>
              <w:tab/>
            </w:r>
          </w:p>
          <w:p w:rsidR="008318D5" w:rsidRPr="00082002" w:rsidRDefault="008318D5" w:rsidP="006028F7">
            <w:pPr>
              <w:tabs>
                <w:tab w:val="left" w:pos="1727"/>
                <w:tab w:val="left" w:pos="5271"/>
                <w:tab w:val="left" w:pos="6263"/>
              </w:tabs>
              <w:spacing w:before="60" w:after="60"/>
              <w:rPr>
                <w:rFonts w:ascii="Verdana" w:hAnsi="Verdana" w:cs="Calibri"/>
                <w:sz w:val="20"/>
                <w:lang w:val="en-GB"/>
              </w:rPr>
            </w:pPr>
            <w:r w:rsidRPr="00082002">
              <w:rPr>
                <w:rFonts w:ascii="Verdana" w:hAnsi="Verdana" w:cs="Calibri"/>
                <w:sz w:val="20"/>
                <w:lang w:val="en-GB"/>
              </w:rPr>
              <w:t>E</w:t>
            </w:r>
            <w:r>
              <w:rPr>
                <w:rFonts w:ascii="Verdana" w:hAnsi="Verdana" w:cs="Calibri"/>
                <w:sz w:val="20"/>
                <w:lang w:val="en-GB"/>
              </w:rPr>
              <w:t>-mail:</w:t>
            </w:r>
            <w:r>
              <w:rPr>
                <w:rFonts w:ascii="Verdana" w:hAnsi="Verdana" w:cs="Calibri"/>
                <w:sz w:val="20"/>
                <w:lang w:val="en-GB"/>
              </w:rPr>
              <w:tab/>
            </w:r>
          </w:p>
        </w:tc>
      </w:tr>
    </w:tbl>
    <w:p w:rsidR="004B4D6A" w:rsidRDefault="004B4D6A" w:rsidP="0047074B">
      <w:pPr>
        <w:keepNext/>
        <w:keepLines/>
        <w:spacing w:after="0"/>
        <w:rPr>
          <w:rFonts w:ascii="Verdana" w:hAnsi="Verdana" w:cs="Calibri"/>
          <w:b/>
          <w:color w:val="002060"/>
          <w:sz w:val="18"/>
          <w:szCs w:val="18"/>
          <w:lang w:val="en-GB"/>
        </w:rPr>
      </w:pPr>
    </w:p>
    <w:p w:rsidR="005D5129" w:rsidRPr="00B905A1" w:rsidRDefault="00B256DE" w:rsidP="0047074B">
      <w:pPr>
        <w:keepNext/>
        <w:keepLines/>
        <w:spacing w:after="0"/>
        <w:rPr>
          <w:rFonts w:ascii="Verdana" w:hAnsi="Verdana" w:cs="Calibri"/>
          <w:b/>
          <w:color w:val="002060"/>
          <w:sz w:val="18"/>
          <w:szCs w:val="18"/>
          <w:lang w:val="en-GB"/>
        </w:rPr>
      </w:pPr>
      <w:r w:rsidRPr="00B905A1">
        <w:rPr>
          <w:rFonts w:ascii="Verdana" w:hAnsi="Verdana" w:cs="Calibri"/>
          <w:b/>
          <w:color w:val="002060"/>
          <w:sz w:val="18"/>
          <w:szCs w:val="18"/>
          <w:lang w:val="en-GB"/>
        </w:rPr>
        <w:t>I</w:t>
      </w:r>
      <w:r w:rsidR="00B920FF">
        <w:rPr>
          <w:rFonts w:ascii="Verdana" w:hAnsi="Verdana" w:cs="Calibri"/>
          <w:b/>
          <w:color w:val="002060"/>
          <w:sz w:val="18"/>
          <w:szCs w:val="18"/>
          <w:lang w:val="en-GB"/>
        </w:rPr>
        <w:t>V</w:t>
      </w:r>
      <w:r w:rsidR="005D5129" w:rsidRPr="00B905A1">
        <w:rPr>
          <w:rFonts w:ascii="Verdana" w:hAnsi="Verdana" w:cs="Calibri"/>
          <w:b/>
          <w:color w:val="002060"/>
          <w:sz w:val="18"/>
          <w:szCs w:val="18"/>
          <w:lang w:val="en-GB"/>
        </w:rPr>
        <w:t>. COMMITMENT OF THE THREE PARTIES</w:t>
      </w:r>
    </w:p>
    <w:p w:rsidR="00A87B8B" w:rsidRDefault="004338D2" w:rsidP="0047074B">
      <w:pPr>
        <w:spacing w:after="0"/>
        <w:rPr>
          <w:rFonts w:ascii="Calibri" w:hAnsi="Calibri"/>
          <w:color w:val="000000"/>
          <w:sz w:val="16"/>
          <w:szCs w:val="16"/>
          <w:lang w:val="en-GB" w:eastAsia="en-GB"/>
        </w:rPr>
      </w:pPr>
      <w:r w:rsidRPr="004338D2">
        <w:rPr>
          <w:rFonts w:ascii="Calibri" w:hAnsi="Calibri"/>
          <w:color w:val="000000"/>
          <w:sz w:val="16"/>
          <w:szCs w:val="16"/>
          <w:lang w:val="en-GB" w:eastAsia="en-GB"/>
        </w:rPr>
        <w:t>By signing this document, the student, the Sending Institution and the Receiving Institution confirm that they approve the Learning Agreement and that they will comply with all the arrangements agreed by all parties. The Receiving Institution confirms that the educational components listed in Table A are in line with its course catalogue and should be available to the student. The Sending Institution commits to recognise all the credits gained at the Receiving Institution for the successfully completed educational components and to count them towards the student's degree as described in Table B. Any exceptions to this rule are documented in an annex of this Learning Agreement and agreed by all parties. The student and the Receiving Institution will communicate to the Sending Institution any problems or changes regarding the study programme, responsible persons and/or study period</w:t>
      </w:r>
      <w:r>
        <w:rPr>
          <w:rFonts w:ascii="Calibri" w:hAnsi="Calibri"/>
          <w:color w:val="000000"/>
          <w:sz w:val="16"/>
          <w:szCs w:val="16"/>
          <w:lang w:val="en-GB" w:eastAsia="en-GB"/>
        </w:rPr>
        <w:t xml:space="preserve">. </w:t>
      </w:r>
    </w:p>
    <w:p w:rsidR="0047074B" w:rsidRDefault="0047074B" w:rsidP="0047074B">
      <w:pPr>
        <w:spacing w:after="0"/>
        <w:rPr>
          <w:rFonts w:ascii="Verdana" w:hAnsi="Verdana" w:cs="Calibri"/>
          <w:sz w:val="16"/>
          <w:szCs w:val="16"/>
          <w:lang w:val="en-GB"/>
        </w:rPr>
      </w:pPr>
    </w:p>
    <w:p w:rsidR="0047074B" w:rsidRPr="00120448" w:rsidRDefault="0047074B" w:rsidP="0047074B">
      <w:pPr>
        <w:spacing w:after="0"/>
        <w:rPr>
          <w:rFonts w:ascii="Verdana" w:hAnsi="Verdana" w:cs="Calibri"/>
          <w:sz w:val="16"/>
          <w:szCs w:val="16"/>
          <w:lang w:val="en-GB"/>
        </w:rPr>
      </w:pPr>
    </w:p>
    <w:tbl>
      <w:tblPr>
        <w:tblW w:w="8876" w:type="dxa"/>
        <w:jc w:val="center"/>
        <w:tblLayout w:type="fixed"/>
        <w:tblLook w:val="0000" w:firstRow="0" w:lastRow="0" w:firstColumn="0" w:lastColumn="0" w:noHBand="0" w:noVBand="0"/>
      </w:tblPr>
      <w:tblGrid>
        <w:gridCol w:w="8876"/>
      </w:tblGrid>
      <w:tr w:rsidR="005D5129" w:rsidRPr="00082002" w:rsidTr="00280F15">
        <w:trPr>
          <w:jc w:val="center"/>
        </w:trPr>
        <w:tc>
          <w:tcPr>
            <w:tcW w:w="8876" w:type="dxa"/>
            <w:tcBorders>
              <w:top w:val="single" w:sz="6" w:space="0" w:color="auto"/>
              <w:left w:val="single" w:sz="6" w:space="0" w:color="auto"/>
              <w:bottom w:val="single" w:sz="6" w:space="0" w:color="auto"/>
              <w:right w:val="single" w:sz="6" w:space="0" w:color="auto"/>
            </w:tcBorders>
            <w:shd w:val="clear" w:color="auto" w:fill="auto"/>
          </w:tcPr>
          <w:p w:rsidR="005D5129" w:rsidRDefault="005D5129" w:rsidP="00DA5ED4">
            <w:pPr>
              <w:spacing w:before="120" w:after="120"/>
              <w:rPr>
                <w:rFonts w:ascii="Verdana" w:hAnsi="Verdana" w:cs="Calibri"/>
                <w:b/>
                <w:sz w:val="20"/>
                <w:lang w:val="en-GB"/>
              </w:rPr>
            </w:pPr>
            <w:r w:rsidRPr="006B63AE">
              <w:rPr>
                <w:rFonts w:ascii="Verdana" w:hAnsi="Verdana" w:cs="Calibri"/>
                <w:b/>
                <w:sz w:val="20"/>
                <w:lang w:val="en-GB"/>
              </w:rPr>
              <w:t>The student</w:t>
            </w:r>
          </w:p>
          <w:p w:rsidR="00057C45" w:rsidRPr="006B63AE" w:rsidRDefault="00057C45" w:rsidP="00DA5ED4">
            <w:pPr>
              <w:spacing w:before="120" w:after="120"/>
              <w:rPr>
                <w:rFonts w:ascii="Verdana" w:hAnsi="Verdana" w:cs="Calibri"/>
                <w:b/>
                <w:sz w:val="20"/>
                <w:lang w:val="en-GB"/>
              </w:rPr>
            </w:pPr>
          </w:p>
          <w:p w:rsidR="005D5129" w:rsidRPr="007B3F1B" w:rsidRDefault="005D5129" w:rsidP="00BC7A89">
            <w:pPr>
              <w:tabs>
                <w:tab w:val="left" w:pos="2771"/>
                <w:tab w:val="left" w:pos="6165"/>
                <w:tab w:val="left" w:pos="6882"/>
              </w:tabs>
              <w:spacing w:after="120"/>
              <w:rPr>
                <w:rFonts w:ascii="Verdana" w:hAnsi="Verdana" w:cs="Calibri"/>
                <w:color w:val="002060"/>
                <w:sz w:val="20"/>
                <w:lang w:val="en-GB"/>
              </w:rPr>
            </w:pPr>
            <w:r w:rsidRPr="006B63AE">
              <w:rPr>
                <w:rFonts w:ascii="Verdana" w:hAnsi="Verdana" w:cs="Calibri"/>
                <w:sz w:val="20"/>
                <w:lang w:val="en-GB"/>
              </w:rPr>
              <w:t>Student’s signature</w:t>
            </w:r>
            <w:r w:rsidR="00BC7A89">
              <w:rPr>
                <w:rStyle w:val="Funotenzeichen"/>
                <w:rFonts w:ascii="Verdana" w:hAnsi="Verdana" w:cs="Calibri"/>
                <w:b/>
                <w:sz w:val="20"/>
                <w:lang w:val="en-GB"/>
              </w:rPr>
              <w:t xml:space="preserve"> </w:t>
            </w:r>
            <w:r w:rsidR="007B3F1B" w:rsidRPr="006B63AE">
              <w:rPr>
                <w:rFonts w:ascii="Verdana" w:hAnsi="Verdana" w:cs="Calibri"/>
                <w:sz w:val="20"/>
                <w:lang w:val="en-GB"/>
              </w:rPr>
              <w:tab/>
            </w:r>
            <w:r w:rsidR="007B3F1B" w:rsidRPr="006B63AE">
              <w:rPr>
                <w:rFonts w:ascii="Verdana" w:hAnsi="Verdana" w:cs="Calibri"/>
                <w:sz w:val="20"/>
                <w:lang w:val="en-GB"/>
              </w:rPr>
              <w:tab/>
            </w:r>
            <w:r w:rsidRPr="006B63AE">
              <w:rPr>
                <w:rFonts w:ascii="Verdana" w:hAnsi="Verdana" w:cs="Calibri"/>
                <w:sz w:val="20"/>
                <w:lang w:val="en-GB"/>
              </w:rPr>
              <w:t>Date</w:t>
            </w:r>
            <w:r w:rsidR="007B3F1B" w:rsidRPr="006B63AE">
              <w:rPr>
                <w:rFonts w:ascii="Verdana" w:hAnsi="Verdana" w:cs="Calibri"/>
                <w:sz w:val="20"/>
                <w:lang w:val="en-GB"/>
              </w:rPr>
              <w:t>:</w:t>
            </w:r>
            <w:r w:rsidR="007B3F1B" w:rsidRPr="006B63AE">
              <w:rPr>
                <w:rFonts w:ascii="Verdana" w:hAnsi="Verdana" w:cs="Calibri"/>
                <w:sz w:val="20"/>
                <w:lang w:val="en-GB"/>
              </w:rPr>
              <w:tab/>
            </w:r>
          </w:p>
        </w:tc>
      </w:tr>
    </w:tbl>
    <w:p w:rsidR="005D5129" w:rsidRDefault="005D5129" w:rsidP="00DA5ED4">
      <w:pPr>
        <w:spacing w:after="0"/>
        <w:rPr>
          <w:rFonts w:ascii="Verdana" w:hAnsi="Verdana" w:cs="Calibri"/>
          <w:sz w:val="16"/>
          <w:szCs w:val="16"/>
          <w:lang w:val="en-GB"/>
        </w:rPr>
      </w:pPr>
    </w:p>
    <w:tbl>
      <w:tblPr>
        <w:tblStyle w:val="TabelleRaster1"/>
        <w:tblW w:w="8772" w:type="dxa"/>
        <w:tblLook w:val="04A0" w:firstRow="1" w:lastRow="0" w:firstColumn="1" w:lastColumn="0" w:noHBand="0" w:noVBand="1"/>
      </w:tblPr>
      <w:tblGrid>
        <w:gridCol w:w="8772"/>
      </w:tblGrid>
      <w:tr w:rsidR="00057C45" w:rsidTr="00057C45">
        <w:tc>
          <w:tcPr>
            <w:tcW w:w="8772" w:type="dxa"/>
          </w:tcPr>
          <w:p w:rsidR="00057C45" w:rsidRDefault="00057C45" w:rsidP="00057C45">
            <w:pPr>
              <w:spacing w:before="120" w:after="120"/>
              <w:rPr>
                <w:rFonts w:ascii="Verdana" w:hAnsi="Verdana" w:cs="Calibri"/>
                <w:b/>
                <w:sz w:val="20"/>
                <w:lang w:val="en-GB"/>
              </w:rPr>
            </w:pPr>
            <w:r w:rsidRPr="006B63AE">
              <w:rPr>
                <w:rFonts w:ascii="Verdana" w:hAnsi="Verdana" w:cs="Calibri"/>
                <w:b/>
                <w:sz w:val="20"/>
                <w:lang w:val="en-GB"/>
              </w:rPr>
              <w:t>The sending institution</w:t>
            </w:r>
          </w:p>
          <w:p w:rsidR="00057C45" w:rsidRPr="006B63AE" w:rsidRDefault="00057C45" w:rsidP="00057C45">
            <w:pPr>
              <w:spacing w:before="120" w:after="120"/>
              <w:rPr>
                <w:rFonts w:ascii="Verdana" w:hAnsi="Verdana" w:cs="Calibri"/>
                <w:b/>
                <w:sz w:val="20"/>
                <w:lang w:val="en-GB"/>
              </w:rPr>
            </w:pPr>
          </w:p>
          <w:p w:rsidR="00057C45" w:rsidRDefault="00057C45" w:rsidP="00057C45">
            <w:pPr>
              <w:tabs>
                <w:tab w:val="left" w:pos="3348"/>
                <w:tab w:val="left" w:pos="6183"/>
                <w:tab w:val="left" w:pos="6892"/>
              </w:tabs>
              <w:spacing w:after="0"/>
              <w:rPr>
                <w:rFonts w:ascii="Verdana" w:hAnsi="Verdana" w:cs="Calibri"/>
                <w:sz w:val="20"/>
                <w:lang w:val="en-GB"/>
              </w:rPr>
            </w:pPr>
            <w:r>
              <w:rPr>
                <w:rFonts w:ascii="Verdana" w:hAnsi="Verdana" w:cs="Calibri"/>
                <w:sz w:val="20"/>
                <w:lang w:val="en-GB"/>
              </w:rPr>
              <w:t>Departmental coordinator’s</w:t>
            </w:r>
            <w:r w:rsidRPr="006B63AE">
              <w:rPr>
                <w:rFonts w:ascii="Verdana" w:hAnsi="Verdana" w:cs="Calibri"/>
                <w:sz w:val="20"/>
                <w:lang w:val="en-GB"/>
              </w:rPr>
              <w:t xml:space="preserve"> signature</w:t>
            </w:r>
          </w:p>
          <w:p w:rsidR="00057C45" w:rsidRPr="007B3F1B" w:rsidRDefault="00057C45" w:rsidP="00D51DFC">
            <w:pPr>
              <w:tabs>
                <w:tab w:val="left" w:pos="3348"/>
                <w:tab w:val="left" w:pos="6183"/>
                <w:tab w:val="left" w:pos="6892"/>
              </w:tabs>
              <w:spacing w:after="0"/>
              <w:rPr>
                <w:rFonts w:ascii="Verdana" w:hAnsi="Verdana" w:cs="Calibri"/>
                <w:b/>
                <w:color w:val="002060"/>
                <w:sz w:val="20"/>
                <w:lang w:val="en-GB"/>
              </w:rPr>
            </w:pPr>
            <w:r w:rsidRPr="00B2748B">
              <w:rPr>
                <w:rFonts w:ascii="Verdana" w:hAnsi="Verdana" w:cs="Calibri"/>
                <w:sz w:val="16"/>
                <w:szCs w:val="16"/>
                <w:lang w:val="en-GB"/>
              </w:rPr>
              <w:t>(</w:t>
            </w:r>
            <w:r>
              <w:rPr>
                <w:rFonts w:ascii="Verdana" w:hAnsi="Verdana" w:cs="Calibri"/>
                <w:sz w:val="16"/>
                <w:szCs w:val="16"/>
                <w:lang w:val="en-GB"/>
              </w:rPr>
              <w:t>Studiengang</w:t>
            </w:r>
            <w:r w:rsidR="00D51DFC">
              <w:rPr>
                <w:rFonts w:ascii="Verdana" w:hAnsi="Verdana" w:cs="Calibri"/>
                <w:sz w:val="16"/>
                <w:szCs w:val="16"/>
                <w:lang w:val="en-GB"/>
              </w:rPr>
              <w:t>leiter</w:t>
            </w:r>
            <w:r w:rsidRPr="00B2748B">
              <w:rPr>
                <w:rFonts w:ascii="Verdana" w:hAnsi="Verdana" w:cs="Calibri"/>
                <w:sz w:val="16"/>
                <w:szCs w:val="16"/>
                <w:lang w:val="en-GB"/>
              </w:rPr>
              <w:t>)</w:t>
            </w:r>
            <w:r>
              <w:rPr>
                <w:rFonts w:ascii="Verdana" w:hAnsi="Verdana" w:cs="Calibri"/>
                <w:sz w:val="20"/>
                <w:lang w:val="en-GB"/>
              </w:rPr>
              <w:t xml:space="preserve">                          </w:t>
            </w:r>
            <w:r w:rsidRPr="006B63AE">
              <w:rPr>
                <w:rFonts w:ascii="Verdana" w:hAnsi="Verdana" w:cs="Calibri"/>
                <w:sz w:val="20"/>
                <w:lang w:val="en-GB"/>
              </w:rPr>
              <w:t xml:space="preserve">Date: </w:t>
            </w:r>
            <w:r w:rsidRPr="006B63AE">
              <w:rPr>
                <w:rFonts w:ascii="Verdana" w:hAnsi="Verdana" w:cs="Calibri"/>
                <w:sz w:val="20"/>
                <w:lang w:val="en-GB"/>
              </w:rPr>
              <w:tab/>
            </w:r>
          </w:p>
        </w:tc>
      </w:tr>
    </w:tbl>
    <w:p w:rsidR="00057C45" w:rsidRDefault="00057C45" w:rsidP="00DA5ED4">
      <w:pPr>
        <w:spacing w:after="0"/>
        <w:rPr>
          <w:rFonts w:ascii="Verdana" w:hAnsi="Verdana" w:cs="Calibri"/>
          <w:sz w:val="16"/>
          <w:szCs w:val="16"/>
          <w:lang w:val="en-GB"/>
        </w:rPr>
      </w:pPr>
    </w:p>
    <w:tbl>
      <w:tblPr>
        <w:tblW w:w="8841" w:type="dxa"/>
        <w:jc w:val="center"/>
        <w:tblBorders>
          <w:top w:val="single" w:sz="6" w:space="0" w:color="auto"/>
          <w:left w:val="single" w:sz="6" w:space="0" w:color="auto"/>
          <w:bottom w:val="single" w:sz="6" w:space="0" w:color="auto"/>
          <w:right w:val="single" w:sz="6" w:space="0" w:color="auto"/>
        </w:tblBorders>
        <w:tblLayout w:type="fixed"/>
        <w:tblCellMar>
          <w:left w:w="107" w:type="dxa"/>
          <w:right w:w="107" w:type="dxa"/>
        </w:tblCellMar>
        <w:tblLook w:val="0000" w:firstRow="0" w:lastRow="0" w:firstColumn="0" w:lastColumn="0" w:noHBand="0" w:noVBand="0"/>
      </w:tblPr>
      <w:tblGrid>
        <w:gridCol w:w="8841"/>
      </w:tblGrid>
      <w:tr w:rsidR="007B3F1B" w:rsidRPr="007B3F1B" w:rsidTr="00280F15">
        <w:trPr>
          <w:jc w:val="center"/>
        </w:trPr>
        <w:tc>
          <w:tcPr>
            <w:tcW w:w="8841" w:type="dxa"/>
            <w:shd w:val="clear" w:color="auto" w:fill="auto"/>
          </w:tcPr>
          <w:p w:rsidR="005D5129" w:rsidRDefault="005D5129" w:rsidP="00413837">
            <w:pPr>
              <w:spacing w:before="120" w:after="120"/>
              <w:rPr>
                <w:rFonts w:ascii="Verdana" w:hAnsi="Verdana" w:cs="Calibri"/>
                <w:b/>
                <w:sz w:val="20"/>
                <w:lang w:val="en-GB"/>
              </w:rPr>
            </w:pPr>
            <w:r w:rsidRPr="006B63AE">
              <w:rPr>
                <w:rFonts w:ascii="Verdana" w:hAnsi="Verdana" w:cs="Calibri"/>
                <w:b/>
                <w:sz w:val="20"/>
                <w:lang w:val="en-GB"/>
              </w:rPr>
              <w:t>The sending institution</w:t>
            </w:r>
          </w:p>
          <w:p w:rsidR="00057C45" w:rsidRPr="006B63AE" w:rsidRDefault="00057C45" w:rsidP="00413837">
            <w:pPr>
              <w:spacing w:before="120" w:after="120"/>
              <w:rPr>
                <w:rFonts w:ascii="Verdana" w:hAnsi="Verdana" w:cs="Calibri"/>
                <w:b/>
                <w:sz w:val="20"/>
                <w:lang w:val="en-GB"/>
              </w:rPr>
            </w:pPr>
          </w:p>
          <w:p w:rsidR="00B2748B" w:rsidRDefault="005D5129" w:rsidP="00B2748B">
            <w:pPr>
              <w:tabs>
                <w:tab w:val="left" w:pos="3348"/>
                <w:tab w:val="left" w:pos="6183"/>
                <w:tab w:val="left" w:pos="6892"/>
              </w:tabs>
              <w:spacing w:after="0"/>
              <w:rPr>
                <w:rFonts w:ascii="Verdana" w:hAnsi="Verdana" w:cs="Calibri"/>
                <w:sz w:val="20"/>
                <w:lang w:val="en-GB"/>
              </w:rPr>
            </w:pPr>
            <w:r w:rsidRPr="006B63AE">
              <w:rPr>
                <w:rFonts w:ascii="Verdana" w:hAnsi="Verdana" w:cs="Calibri"/>
                <w:sz w:val="20"/>
                <w:lang w:val="en-GB"/>
              </w:rPr>
              <w:t>Responsible person’s signature</w:t>
            </w:r>
          </w:p>
          <w:p w:rsidR="005D5129" w:rsidRPr="007B3F1B" w:rsidRDefault="00B2748B" w:rsidP="00B2748B">
            <w:pPr>
              <w:tabs>
                <w:tab w:val="left" w:pos="3348"/>
                <w:tab w:val="left" w:pos="6183"/>
                <w:tab w:val="left" w:pos="6892"/>
              </w:tabs>
              <w:spacing w:after="0"/>
              <w:rPr>
                <w:rFonts w:ascii="Verdana" w:hAnsi="Verdana" w:cs="Calibri"/>
                <w:b/>
                <w:color w:val="002060"/>
                <w:sz w:val="20"/>
                <w:lang w:val="en-GB"/>
              </w:rPr>
            </w:pPr>
            <w:r w:rsidRPr="00B2748B">
              <w:rPr>
                <w:rFonts w:ascii="Verdana" w:hAnsi="Verdana" w:cs="Calibri"/>
                <w:sz w:val="16"/>
                <w:szCs w:val="16"/>
                <w:lang w:val="en-GB"/>
              </w:rPr>
              <w:t>(</w:t>
            </w:r>
            <w:r w:rsidRPr="00B2748B">
              <w:rPr>
                <w:rFonts w:ascii="Verdana" w:hAnsi="Verdana" w:cs="Calibri"/>
                <w:i/>
                <w:sz w:val="16"/>
                <w:szCs w:val="16"/>
                <w:lang w:val="en-GB"/>
              </w:rPr>
              <w:t>Prüfungsausschussvorsitzender</w:t>
            </w:r>
            <w:r w:rsidRPr="00B2748B">
              <w:rPr>
                <w:rFonts w:ascii="Verdana" w:hAnsi="Verdana" w:cs="Calibri"/>
                <w:sz w:val="16"/>
                <w:szCs w:val="16"/>
                <w:lang w:val="en-GB"/>
              </w:rPr>
              <w:t>)</w:t>
            </w:r>
            <w:r w:rsidR="005D5129" w:rsidRPr="006B63AE">
              <w:rPr>
                <w:rFonts w:ascii="Verdana" w:hAnsi="Verdana" w:cs="Calibri"/>
                <w:sz w:val="20"/>
                <w:lang w:val="en-GB"/>
              </w:rPr>
              <w:t xml:space="preserve"> </w:t>
            </w:r>
            <w:r w:rsidR="007B3F1B" w:rsidRPr="006B63AE">
              <w:rPr>
                <w:rFonts w:ascii="Verdana" w:hAnsi="Verdana" w:cs="Calibri"/>
                <w:sz w:val="20"/>
                <w:lang w:val="en-GB"/>
              </w:rPr>
              <w:tab/>
            </w:r>
            <w:r>
              <w:rPr>
                <w:rFonts w:ascii="Verdana" w:hAnsi="Verdana" w:cs="Calibri"/>
                <w:sz w:val="20"/>
                <w:lang w:val="en-GB"/>
              </w:rPr>
              <w:t xml:space="preserve">                                     </w:t>
            </w:r>
            <w:r w:rsidR="005D5129" w:rsidRPr="006B63AE">
              <w:rPr>
                <w:rFonts w:ascii="Verdana" w:hAnsi="Verdana" w:cs="Calibri"/>
                <w:sz w:val="20"/>
                <w:lang w:val="en-GB"/>
              </w:rPr>
              <w:t xml:space="preserve">Date: </w:t>
            </w:r>
            <w:r w:rsidR="007B3F1B" w:rsidRPr="006B63AE">
              <w:rPr>
                <w:rFonts w:ascii="Verdana" w:hAnsi="Verdana" w:cs="Calibri"/>
                <w:sz w:val="20"/>
                <w:lang w:val="en-GB"/>
              </w:rPr>
              <w:tab/>
            </w:r>
          </w:p>
        </w:tc>
      </w:tr>
    </w:tbl>
    <w:p w:rsidR="00D423A9" w:rsidRPr="00EE0C35" w:rsidRDefault="00D423A9" w:rsidP="00DA5ED4">
      <w:pPr>
        <w:spacing w:after="0"/>
        <w:rPr>
          <w:rFonts w:ascii="Verdana" w:hAnsi="Verdana" w:cs="Calibri"/>
          <w:sz w:val="16"/>
          <w:szCs w:val="16"/>
          <w:lang w:val="en-GB"/>
        </w:rPr>
      </w:pPr>
    </w:p>
    <w:tbl>
      <w:tblPr>
        <w:tblW w:w="8823" w:type="dxa"/>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823"/>
      </w:tblGrid>
      <w:tr w:rsidR="007B3F1B" w:rsidRPr="007B3F1B" w:rsidTr="00280F15">
        <w:trPr>
          <w:jc w:val="center"/>
        </w:trPr>
        <w:tc>
          <w:tcPr>
            <w:tcW w:w="8823" w:type="dxa"/>
            <w:shd w:val="clear" w:color="auto" w:fill="auto"/>
          </w:tcPr>
          <w:p w:rsidR="005D5129" w:rsidRDefault="005D5129" w:rsidP="00413837">
            <w:pPr>
              <w:spacing w:before="120" w:after="120"/>
              <w:rPr>
                <w:rFonts w:ascii="Verdana" w:hAnsi="Verdana" w:cs="Calibri"/>
                <w:b/>
                <w:sz w:val="20"/>
                <w:lang w:val="en-GB"/>
              </w:rPr>
            </w:pPr>
            <w:r w:rsidRPr="006B63AE">
              <w:rPr>
                <w:rFonts w:ascii="Verdana" w:hAnsi="Verdana" w:cs="Calibri"/>
                <w:b/>
                <w:sz w:val="20"/>
                <w:lang w:val="en-GB"/>
              </w:rPr>
              <w:t>The receiving institution</w:t>
            </w:r>
          </w:p>
          <w:p w:rsidR="00057C45" w:rsidRPr="006B63AE" w:rsidRDefault="00057C45" w:rsidP="00413837">
            <w:pPr>
              <w:spacing w:before="120" w:after="120"/>
              <w:rPr>
                <w:rFonts w:ascii="Verdana" w:hAnsi="Verdana" w:cs="Calibri"/>
                <w:b/>
                <w:sz w:val="20"/>
                <w:lang w:val="en-GB"/>
              </w:rPr>
            </w:pPr>
          </w:p>
          <w:p w:rsidR="005D5129" w:rsidRPr="007B3F1B" w:rsidRDefault="005D5129" w:rsidP="00DA5ED4">
            <w:pPr>
              <w:tabs>
                <w:tab w:val="left" w:pos="3312"/>
                <w:tab w:val="left" w:pos="6147"/>
                <w:tab w:val="left" w:pos="6856"/>
              </w:tabs>
              <w:spacing w:after="120"/>
              <w:rPr>
                <w:rFonts w:ascii="Verdana" w:hAnsi="Verdana" w:cs="Calibri"/>
                <w:color w:val="002060"/>
                <w:sz w:val="20"/>
                <w:lang w:val="en-GB"/>
              </w:rPr>
            </w:pPr>
            <w:r w:rsidRPr="006B63AE">
              <w:rPr>
                <w:rFonts w:ascii="Verdana" w:hAnsi="Verdana" w:cs="Calibri"/>
                <w:sz w:val="20"/>
                <w:lang w:val="en-GB"/>
              </w:rPr>
              <w:t xml:space="preserve">Responsible person’s signature </w:t>
            </w:r>
            <w:r w:rsidR="007B3F1B" w:rsidRPr="006B63AE">
              <w:rPr>
                <w:rFonts w:ascii="Verdana" w:hAnsi="Verdana" w:cs="Calibri"/>
                <w:sz w:val="20"/>
                <w:lang w:val="en-GB"/>
              </w:rPr>
              <w:tab/>
            </w:r>
            <w:r w:rsidR="007B3F1B" w:rsidRPr="006B63AE">
              <w:rPr>
                <w:rFonts w:ascii="Verdana" w:hAnsi="Verdana" w:cs="Calibri"/>
                <w:sz w:val="20"/>
                <w:lang w:val="en-GB"/>
              </w:rPr>
              <w:tab/>
            </w:r>
            <w:r w:rsidRPr="006B63AE">
              <w:rPr>
                <w:rFonts w:ascii="Verdana" w:hAnsi="Verdana" w:cs="Calibri"/>
                <w:sz w:val="20"/>
                <w:lang w:val="en-GB"/>
              </w:rPr>
              <w:t>Date:</w:t>
            </w:r>
            <w:r w:rsidR="007B3F1B" w:rsidRPr="006B63AE">
              <w:rPr>
                <w:rFonts w:ascii="Verdana" w:hAnsi="Verdana" w:cs="Calibri"/>
                <w:sz w:val="20"/>
                <w:lang w:val="en-GB"/>
              </w:rPr>
              <w:tab/>
            </w:r>
          </w:p>
        </w:tc>
      </w:tr>
    </w:tbl>
    <w:p w:rsidR="00120448" w:rsidRDefault="00120448" w:rsidP="00120448">
      <w:pPr>
        <w:spacing w:after="0"/>
        <w:jc w:val="center"/>
        <w:rPr>
          <w:rFonts w:ascii="Verdana" w:hAnsi="Verdana" w:cs="Calibri"/>
          <w:b/>
          <w:color w:val="002060"/>
          <w:sz w:val="2"/>
          <w:szCs w:val="2"/>
          <w:lang w:val="en-GB"/>
        </w:rPr>
      </w:pPr>
    </w:p>
    <w:p w:rsidR="00D573EA" w:rsidRDefault="00D573EA" w:rsidP="00120448">
      <w:pPr>
        <w:spacing w:after="0"/>
        <w:jc w:val="center"/>
        <w:rPr>
          <w:rFonts w:ascii="Verdana" w:hAnsi="Verdana" w:cs="Calibri"/>
          <w:b/>
          <w:color w:val="002060"/>
          <w:sz w:val="2"/>
          <w:szCs w:val="2"/>
          <w:lang w:val="en-GB"/>
        </w:rPr>
      </w:pPr>
    </w:p>
    <w:p w:rsidR="00D573EA" w:rsidRDefault="00D573EA" w:rsidP="00120448">
      <w:pPr>
        <w:spacing w:after="0"/>
        <w:jc w:val="center"/>
        <w:rPr>
          <w:rFonts w:ascii="Verdana" w:hAnsi="Verdana" w:cs="Calibri"/>
          <w:b/>
          <w:color w:val="002060"/>
          <w:sz w:val="2"/>
          <w:szCs w:val="2"/>
          <w:lang w:val="en-GB"/>
        </w:rPr>
      </w:pPr>
    </w:p>
    <w:p w:rsidR="00D573EA" w:rsidRDefault="00D573EA" w:rsidP="00120448">
      <w:pPr>
        <w:spacing w:after="0"/>
        <w:jc w:val="center"/>
        <w:rPr>
          <w:rFonts w:ascii="Verdana" w:hAnsi="Verdana" w:cs="Calibri"/>
          <w:b/>
          <w:color w:val="002060"/>
          <w:sz w:val="2"/>
          <w:szCs w:val="2"/>
          <w:lang w:val="en-GB"/>
        </w:rPr>
      </w:pPr>
    </w:p>
    <w:p w:rsidR="00D573EA" w:rsidRDefault="00D573EA" w:rsidP="00120448">
      <w:pPr>
        <w:spacing w:after="0"/>
        <w:jc w:val="center"/>
        <w:rPr>
          <w:rFonts w:ascii="Verdana" w:hAnsi="Verdana" w:cs="Calibri"/>
          <w:b/>
          <w:color w:val="002060"/>
          <w:sz w:val="2"/>
          <w:szCs w:val="2"/>
          <w:lang w:val="en-GB"/>
        </w:rPr>
      </w:pPr>
    </w:p>
    <w:p w:rsidR="00D573EA" w:rsidRDefault="00D573EA" w:rsidP="00120448">
      <w:pPr>
        <w:spacing w:after="0"/>
        <w:jc w:val="center"/>
        <w:rPr>
          <w:rFonts w:ascii="Verdana" w:hAnsi="Verdana" w:cs="Calibri"/>
          <w:b/>
          <w:color w:val="002060"/>
          <w:sz w:val="2"/>
          <w:szCs w:val="2"/>
          <w:lang w:val="en-GB"/>
        </w:rPr>
      </w:pPr>
    </w:p>
    <w:p w:rsidR="00D573EA" w:rsidRDefault="00D573EA" w:rsidP="00120448">
      <w:pPr>
        <w:spacing w:after="0"/>
        <w:jc w:val="center"/>
        <w:rPr>
          <w:rFonts w:ascii="Verdana" w:hAnsi="Verdana" w:cs="Calibri"/>
          <w:b/>
          <w:color w:val="002060"/>
          <w:sz w:val="2"/>
          <w:szCs w:val="2"/>
          <w:lang w:val="en-GB"/>
        </w:rPr>
      </w:pPr>
    </w:p>
    <w:p w:rsidR="00D573EA" w:rsidRDefault="00D573EA" w:rsidP="00120448">
      <w:pPr>
        <w:spacing w:after="0"/>
        <w:jc w:val="center"/>
        <w:rPr>
          <w:rFonts w:ascii="Verdana" w:hAnsi="Verdana" w:cs="Calibri"/>
          <w:b/>
          <w:color w:val="002060"/>
          <w:sz w:val="2"/>
          <w:szCs w:val="2"/>
          <w:lang w:val="en-GB"/>
        </w:rPr>
      </w:pPr>
    </w:p>
    <w:p w:rsidR="00D573EA" w:rsidRDefault="00D573EA" w:rsidP="00120448">
      <w:pPr>
        <w:spacing w:after="0"/>
        <w:jc w:val="center"/>
        <w:rPr>
          <w:rFonts w:ascii="Verdana" w:hAnsi="Verdana" w:cs="Calibri"/>
          <w:b/>
          <w:color w:val="002060"/>
          <w:sz w:val="2"/>
          <w:szCs w:val="2"/>
          <w:lang w:val="en-GB"/>
        </w:rPr>
      </w:pPr>
    </w:p>
    <w:p w:rsidR="00D573EA" w:rsidRDefault="00D573EA" w:rsidP="00120448">
      <w:pPr>
        <w:spacing w:after="0"/>
        <w:jc w:val="center"/>
        <w:rPr>
          <w:rFonts w:ascii="Verdana" w:hAnsi="Verdana" w:cs="Calibri"/>
          <w:b/>
          <w:color w:val="002060"/>
          <w:sz w:val="2"/>
          <w:szCs w:val="2"/>
          <w:lang w:val="en-GB"/>
        </w:rPr>
      </w:pPr>
    </w:p>
    <w:p w:rsidR="00D573EA" w:rsidRDefault="00D573EA" w:rsidP="00120448">
      <w:pPr>
        <w:spacing w:after="0"/>
        <w:jc w:val="center"/>
        <w:rPr>
          <w:rFonts w:ascii="Verdana" w:hAnsi="Verdana" w:cs="Calibri"/>
          <w:b/>
          <w:color w:val="002060"/>
          <w:sz w:val="2"/>
          <w:szCs w:val="2"/>
          <w:lang w:val="en-GB"/>
        </w:rPr>
      </w:pPr>
    </w:p>
    <w:p w:rsidR="00D573EA" w:rsidRDefault="00D573EA" w:rsidP="00120448">
      <w:pPr>
        <w:spacing w:after="0"/>
        <w:jc w:val="center"/>
        <w:rPr>
          <w:rFonts w:ascii="Verdana" w:hAnsi="Verdana" w:cs="Calibri"/>
          <w:b/>
          <w:color w:val="002060"/>
          <w:sz w:val="2"/>
          <w:szCs w:val="2"/>
          <w:lang w:val="en-GB"/>
        </w:rPr>
      </w:pPr>
    </w:p>
    <w:p w:rsidR="00D573EA" w:rsidRDefault="00D573EA" w:rsidP="00120448">
      <w:pPr>
        <w:spacing w:after="0"/>
        <w:jc w:val="center"/>
        <w:rPr>
          <w:rFonts w:ascii="Verdana" w:hAnsi="Verdana" w:cs="Calibri"/>
          <w:b/>
          <w:color w:val="002060"/>
          <w:sz w:val="2"/>
          <w:szCs w:val="2"/>
          <w:lang w:val="en-GB"/>
        </w:rPr>
      </w:pPr>
    </w:p>
    <w:p w:rsidR="00D573EA" w:rsidRDefault="00D573EA" w:rsidP="00120448">
      <w:pPr>
        <w:spacing w:after="0"/>
        <w:jc w:val="center"/>
        <w:rPr>
          <w:rFonts w:ascii="Verdana" w:hAnsi="Verdana" w:cs="Calibri"/>
          <w:b/>
          <w:color w:val="002060"/>
          <w:sz w:val="2"/>
          <w:szCs w:val="2"/>
          <w:lang w:val="en-GB"/>
        </w:rPr>
      </w:pPr>
    </w:p>
    <w:p w:rsidR="00D573EA" w:rsidRDefault="00D573EA" w:rsidP="00120448">
      <w:pPr>
        <w:spacing w:after="0"/>
        <w:jc w:val="center"/>
        <w:rPr>
          <w:rFonts w:ascii="Verdana" w:hAnsi="Verdana" w:cs="Calibri"/>
          <w:b/>
          <w:color w:val="002060"/>
          <w:sz w:val="2"/>
          <w:szCs w:val="2"/>
          <w:lang w:val="en-GB"/>
        </w:rPr>
      </w:pPr>
    </w:p>
    <w:p w:rsidR="005D066A" w:rsidRDefault="005D066A" w:rsidP="006E5335">
      <w:pPr>
        <w:pStyle w:val="Funotentext"/>
        <w:rPr>
          <w:rFonts w:ascii="Verdana" w:hAnsi="Verdana"/>
          <w:b/>
          <w:lang w:val="en-GB"/>
        </w:rPr>
      </w:pPr>
    </w:p>
    <w:p w:rsidR="00057C45" w:rsidRDefault="00057C45" w:rsidP="006E5335">
      <w:pPr>
        <w:pStyle w:val="Funotentext"/>
        <w:rPr>
          <w:rFonts w:ascii="Verdana" w:hAnsi="Verdana"/>
          <w:b/>
          <w:lang w:val="en-GB"/>
        </w:rPr>
      </w:pPr>
    </w:p>
    <w:p w:rsidR="00057C45" w:rsidRDefault="00057C45" w:rsidP="006E5335">
      <w:pPr>
        <w:pStyle w:val="Funotentext"/>
        <w:rPr>
          <w:rFonts w:ascii="Verdana" w:hAnsi="Verdana"/>
          <w:b/>
          <w:lang w:val="en-GB"/>
        </w:rPr>
      </w:pPr>
    </w:p>
    <w:p w:rsidR="00057C45" w:rsidRDefault="00057C45" w:rsidP="006E5335">
      <w:pPr>
        <w:pStyle w:val="Funotentext"/>
        <w:rPr>
          <w:rFonts w:ascii="Verdana" w:hAnsi="Verdana"/>
          <w:b/>
          <w:lang w:val="en-GB"/>
        </w:rPr>
      </w:pPr>
    </w:p>
    <w:p w:rsidR="00CF6EEA" w:rsidRDefault="00CF6EEA" w:rsidP="006E5335">
      <w:pPr>
        <w:pStyle w:val="Funotentext"/>
        <w:rPr>
          <w:rFonts w:ascii="Verdana" w:hAnsi="Verdana"/>
          <w:b/>
          <w:lang w:val="en-GB"/>
        </w:rPr>
      </w:pPr>
      <w:r>
        <w:rPr>
          <w:rFonts w:ascii="Verdana" w:hAnsi="Verdana"/>
          <w:b/>
          <w:lang w:val="en-GB"/>
        </w:rPr>
        <w:lastRenderedPageBreak/>
        <w:t>END NOTES:</w:t>
      </w:r>
    </w:p>
    <w:p w:rsidR="004338D2" w:rsidRPr="004338D2" w:rsidRDefault="004338D2" w:rsidP="004338D2">
      <w:pPr>
        <w:pStyle w:val="Funotentext"/>
        <w:spacing w:before="120" w:after="120"/>
        <w:ind w:left="284" w:firstLine="0"/>
        <w:rPr>
          <w:rFonts w:ascii="Verdana" w:hAnsi="Verdana" w:cs="Calibri"/>
          <w:sz w:val="16"/>
          <w:szCs w:val="16"/>
          <w:lang w:val="en-GB"/>
        </w:rPr>
      </w:pPr>
      <w:r w:rsidRPr="004338D2">
        <w:rPr>
          <w:rStyle w:val="Endnotenzeichen"/>
          <w:rFonts w:ascii="Verdana" w:hAnsi="Verdana"/>
          <w:sz w:val="16"/>
          <w:szCs w:val="16"/>
        </w:rPr>
        <w:footnoteRef/>
      </w:r>
      <w:r w:rsidRPr="004338D2">
        <w:rPr>
          <w:rFonts w:ascii="Verdana" w:hAnsi="Verdana"/>
          <w:sz w:val="16"/>
          <w:szCs w:val="16"/>
          <w:lang w:val="en-GB"/>
        </w:rPr>
        <w:t xml:space="preserve"> </w:t>
      </w:r>
      <w:r w:rsidRPr="004338D2">
        <w:rPr>
          <w:rFonts w:ascii="Verdana" w:hAnsi="Verdana" w:cs="Calibri"/>
          <w:b/>
          <w:sz w:val="16"/>
          <w:szCs w:val="16"/>
          <w:lang w:val="en-GB"/>
        </w:rPr>
        <w:t xml:space="preserve">Nationality: </w:t>
      </w:r>
      <w:r w:rsidRPr="004338D2">
        <w:rPr>
          <w:rFonts w:ascii="Verdana" w:hAnsi="Verdana" w:cs="Calibri"/>
          <w:sz w:val="16"/>
          <w:szCs w:val="16"/>
          <w:lang w:val="en-GB"/>
        </w:rPr>
        <w:t>country to which the person belongs administratively and that issues the ID card and/or passport.</w:t>
      </w:r>
    </w:p>
    <w:p w:rsidR="004338D2" w:rsidRPr="004338D2" w:rsidRDefault="004338D2" w:rsidP="004338D2">
      <w:pPr>
        <w:pStyle w:val="Funotentext"/>
        <w:spacing w:before="120" w:after="120"/>
        <w:ind w:left="284" w:firstLine="0"/>
        <w:rPr>
          <w:rFonts w:ascii="Verdana" w:hAnsi="Verdana" w:cs="Calibri"/>
          <w:sz w:val="16"/>
          <w:szCs w:val="16"/>
          <w:lang w:val="en-GB"/>
        </w:rPr>
      </w:pPr>
      <w:r w:rsidRPr="004338D2">
        <w:rPr>
          <w:rFonts w:ascii="Verdana" w:hAnsi="Verdana" w:cs="Calibri"/>
          <w:sz w:val="16"/>
          <w:szCs w:val="16"/>
          <w:vertAlign w:val="superscript"/>
          <w:lang w:val="en-GB"/>
        </w:rPr>
        <w:t>2</w:t>
      </w:r>
      <w:r w:rsidRPr="004338D2">
        <w:rPr>
          <w:rFonts w:ascii="Verdana" w:hAnsi="Verdana" w:cs="Calibri"/>
          <w:sz w:val="16"/>
          <w:szCs w:val="16"/>
          <w:lang w:val="en-GB"/>
        </w:rPr>
        <w:t xml:space="preserve"> </w:t>
      </w:r>
      <w:r w:rsidRPr="004338D2">
        <w:rPr>
          <w:rFonts w:ascii="Verdana" w:hAnsi="Verdana" w:cs="Calibri"/>
          <w:b/>
          <w:sz w:val="16"/>
          <w:szCs w:val="16"/>
          <w:lang w:val="en-GB"/>
        </w:rPr>
        <w:t>Study cycle:</w:t>
      </w:r>
      <w:r w:rsidRPr="004338D2">
        <w:rPr>
          <w:rFonts w:ascii="Verdana" w:hAnsi="Verdana" w:cs="Calibri"/>
          <w:sz w:val="16"/>
          <w:szCs w:val="16"/>
          <w:lang w:val="en-GB"/>
        </w:rPr>
        <w:t xml:space="preserve"> Short cycle (EQF level 5) / Bachelor or equivalent first cycle (EQF level 6) / Master or equivalent second cycle (EQF level 7) / Doctorate or equivalent third cycle (EQF level 8).</w:t>
      </w:r>
    </w:p>
    <w:p w:rsidR="004338D2" w:rsidRPr="004338D2" w:rsidRDefault="004338D2" w:rsidP="004338D2">
      <w:pPr>
        <w:spacing w:before="120" w:after="120"/>
        <w:ind w:left="284"/>
        <w:rPr>
          <w:rFonts w:ascii="Verdana" w:hAnsi="Verdana" w:cs="Calibri"/>
          <w:sz w:val="16"/>
          <w:szCs w:val="16"/>
          <w:lang w:val="en-GB"/>
        </w:rPr>
      </w:pPr>
      <w:r w:rsidRPr="004338D2">
        <w:rPr>
          <w:rFonts w:ascii="Verdana" w:hAnsi="Verdana" w:cs="Calibri"/>
          <w:sz w:val="16"/>
          <w:szCs w:val="16"/>
          <w:vertAlign w:val="superscript"/>
          <w:lang w:val="en-GB"/>
        </w:rPr>
        <w:t>3</w:t>
      </w:r>
      <w:r w:rsidRPr="004338D2">
        <w:rPr>
          <w:rFonts w:ascii="Verdana" w:hAnsi="Verdana" w:cs="Calibri"/>
          <w:sz w:val="16"/>
          <w:szCs w:val="16"/>
          <w:lang w:val="en-GB"/>
        </w:rPr>
        <w:t xml:space="preserve"> </w:t>
      </w:r>
      <w:r w:rsidRPr="004338D2">
        <w:rPr>
          <w:rFonts w:ascii="Verdana" w:hAnsi="Verdana" w:cs="Calibri"/>
          <w:b/>
          <w:sz w:val="16"/>
          <w:szCs w:val="16"/>
          <w:lang w:val="en-GB"/>
        </w:rPr>
        <w:t>Field of education:</w:t>
      </w:r>
      <w:r w:rsidRPr="004338D2">
        <w:rPr>
          <w:rFonts w:ascii="Verdana" w:hAnsi="Verdana" w:cs="Calibri"/>
          <w:sz w:val="16"/>
          <w:szCs w:val="16"/>
          <w:lang w:val="en-GB"/>
        </w:rPr>
        <w:t xml:space="preserve"> T</w:t>
      </w:r>
      <w:r w:rsidRPr="004338D2">
        <w:rPr>
          <w:rFonts w:ascii="Verdana" w:hAnsi="Verdana" w:cs="Calibri"/>
          <w:color w:val="000080"/>
          <w:sz w:val="16"/>
          <w:szCs w:val="16"/>
          <w:lang w:val="en-GB" w:eastAsia="en-GB"/>
        </w:rPr>
        <w:t>he</w:t>
      </w:r>
      <w:r w:rsidRPr="004338D2">
        <w:rPr>
          <w:rFonts w:ascii="Verdana" w:hAnsi="Verdana" w:cs="Calibri"/>
          <w:sz w:val="16"/>
          <w:szCs w:val="16"/>
          <w:lang w:val="en-GB"/>
        </w:rPr>
        <w:t xml:space="preserve"> </w:t>
      </w:r>
      <w:hyperlink r:id="rId10" w:history="1">
        <w:r w:rsidRPr="004338D2">
          <w:rPr>
            <w:rStyle w:val="Hyperlink"/>
            <w:rFonts w:ascii="Verdana" w:hAnsi="Verdana" w:cs="Calibri"/>
            <w:sz w:val="16"/>
            <w:szCs w:val="16"/>
            <w:lang w:val="en-GB"/>
          </w:rPr>
          <w:t>ISCED-F 2013 search tool</w:t>
        </w:r>
      </w:hyperlink>
      <w:r w:rsidRPr="004338D2">
        <w:rPr>
          <w:rFonts w:ascii="Verdana" w:hAnsi="Verdana" w:cs="Calibri"/>
          <w:sz w:val="16"/>
          <w:szCs w:val="16"/>
          <w:lang w:val="en-GB"/>
        </w:rPr>
        <w:t xml:space="preserve"> available at </w:t>
      </w:r>
      <w:hyperlink r:id="rId11" w:history="1">
        <w:r w:rsidRPr="004338D2">
          <w:rPr>
            <w:rStyle w:val="Hyperlink"/>
            <w:rFonts w:ascii="Verdana" w:hAnsi="Verdana" w:cs="Calibri"/>
            <w:sz w:val="16"/>
            <w:szCs w:val="16"/>
            <w:lang w:val="en-GB"/>
          </w:rPr>
          <w:t>http://ec.europa.eu/education/tools/isced-f_en.htm</w:t>
        </w:r>
      </w:hyperlink>
      <w:r w:rsidRPr="004338D2">
        <w:rPr>
          <w:rFonts w:ascii="Verdana" w:hAnsi="Verdana" w:cs="Calibri"/>
          <w:sz w:val="16"/>
          <w:szCs w:val="16"/>
          <w:lang w:val="en-GB"/>
        </w:rPr>
        <w:t xml:space="preserve"> should be used to find the ISCED 2013 detailed field of education and training that is closest to the subject of the degree to be awarded to the student by the Sending Institution.</w:t>
      </w:r>
    </w:p>
    <w:p w:rsidR="004338D2" w:rsidRPr="004338D2" w:rsidRDefault="004338D2" w:rsidP="004338D2">
      <w:pPr>
        <w:pStyle w:val="Endnotentext"/>
        <w:spacing w:before="120" w:after="120"/>
        <w:ind w:left="284"/>
        <w:rPr>
          <w:rFonts w:ascii="Verdana" w:hAnsi="Verdana" w:cs="Calibri"/>
          <w:sz w:val="16"/>
          <w:szCs w:val="16"/>
          <w:lang w:val="en-GB"/>
        </w:rPr>
      </w:pPr>
      <w:r w:rsidRPr="004338D2">
        <w:rPr>
          <w:rFonts w:ascii="Verdana" w:hAnsi="Verdana" w:cs="Calibri"/>
          <w:sz w:val="16"/>
          <w:szCs w:val="16"/>
          <w:vertAlign w:val="superscript"/>
          <w:lang w:val="en-GB"/>
        </w:rPr>
        <w:t>4</w:t>
      </w:r>
      <w:r w:rsidRPr="004338D2">
        <w:rPr>
          <w:rFonts w:ascii="Verdana" w:hAnsi="Verdana" w:cs="Calibri"/>
          <w:sz w:val="16"/>
          <w:szCs w:val="16"/>
          <w:lang w:val="en-GB"/>
        </w:rPr>
        <w:t xml:space="preserve"> </w:t>
      </w:r>
      <w:r w:rsidR="004B4D6A">
        <w:rPr>
          <w:rFonts w:ascii="Verdana" w:hAnsi="Verdana" w:cs="Calibri"/>
          <w:sz w:val="16"/>
          <w:szCs w:val="16"/>
          <w:lang w:val="en-GB"/>
        </w:rPr>
        <w:t xml:space="preserve">not applicable: </w:t>
      </w:r>
      <w:r w:rsidRPr="004338D2">
        <w:rPr>
          <w:rFonts w:ascii="Verdana" w:hAnsi="Verdana" w:cs="Calibri"/>
          <w:b/>
          <w:sz w:val="16"/>
          <w:szCs w:val="16"/>
          <w:lang w:val="en-GB"/>
        </w:rPr>
        <w:t>Erasmus code</w:t>
      </w:r>
      <w:r w:rsidRPr="004338D2">
        <w:rPr>
          <w:rFonts w:ascii="Verdana" w:hAnsi="Verdana" w:cs="Calibri"/>
          <w:sz w:val="16"/>
          <w:szCs w:val="16"/>
          <w:lang w:val="en-GB"/>
        </w:rPr>
        <w:t>: a unique identifier that every higher education institution that has been awarded with the Erasmus Charter for Higher Education (ECHE) receives. It is only applicable to higher education institutions located in Programme Countries.</w:t>
      </w:r>
    </w:p>
    <w:p w:rsidR="004338D2" w:rsidRPr="004338D2" w:rsidRDefault="004338D2" w:rsidP="004338D2">
      <w:pPr>
        <w:pStyle w:val="Endnotentext"/>
        <w:spacing w:before="120" w:after="120"/>
        <w:ind w:left="284"/>
        <w:rPr>
          <w:rFonts w:ascii="Verdana" w:hAnsi="Verdana" w:cs="Calibri"/>
          <w:sz w:val="16"/>
          <w:szCs w:val="16"/>
          <w:lang w:val="en-GB"/>
        </w:rPr>
      </w:pPr>
      <w:r w:rsidRPr="004338D2">
        <w:rPr>
          <w:rFonts w:ascii="Verdana" w:hAnsi="Verdana" w:cs="Calibri"/>
          <w:sz w:val="16"/>
          <w:szCs w:val="16"/>
          <w:vertAlign w:val="superscript"/>
          <w:lang w:val="en-GB"/>
        </w:rPr>
        <w:t>5</w:t>
      </w:r>
      <w:r w:rsidRPr="004338D2">
        <w:rPr>
          <w:rFonts w:ascii="Verdana" w:hAnsi="Verdana" w:cs="Calibri"/>
          <w:sz w:val="16"/>
          <w:szCs w:val="16"/>
          <w:lang w:val="en-GB"/>
        </w:rPr>
        <w:t xml:space="preserve"> </w:t>
      </w:r>
      <w:r w:rsidRPr="004338D2">
        <w:rPr>
          <w:rFonts w:ascii="Verdana" w:hAnsi="Verdana" w:cs="Calibri"/>
          <w:b/>
          <w:sz w:val="16"/>
          <w:szCs w:val="16"/>
          <w:lang w:val="en-GB"/>
        </w:rPr>
        <w:t>Contact person</w:t>
      </w:r>
      <w:r w:rsidRPr="004338D2">
        <w:rPr>
          <w:rFonts w:ascii="Verdana" w:hAnsi="Verdana" w:cs="Calibri"/>
          <w:sz w:val="16"/>
          <w:szCs w:val="16"/>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p w:rsidR="004338D2" w:rsidRPr="004338D2" w:rsidRDefault="004338D2" w:rsidP="004338D2">
      <w:pPr>
        <w:keepNext/>
        <w:keepLines/>
        <w:tabs>
          <w:tab w:val="left" w:pos="426"/>
        </w:tabs>
        <w:spacing w:before="120" w:after="120"/>
        <w:ind w:left="284"/>
        <w:rPr>
          <w:rFonts w:ascii="Verdana" w:hAnsi="Verdana" w:cs="Calibri"/>
          <w:sz w:val="16"/>
          <w:szCs w:val="16"/>
          <w:highlight w:val="lightGray"/>
          <w:lang w:val="en-GB"/>
        </w:rPr>
      </w:pPr>
      <w:r w:rsidRPr="004338D2">
        <w:rPr>
          <w:rFonts w:ascii="Verdana" w:hAnsi="Verdana" w:cs="Calibri"/>
          <w:sz w:val="16"/>
          <w:szCs w:val="16"/>
          <w:vertAlign w:val="superscript"/>
          <w:lang w:val="en-GB"/>
        </w:rPr>
        <w:t>6</w:t>
      </w:r>
      <w:r w:rsidRPr="004338D2">
        <w:rPr>
          <w:rFonts w:ascii="Verdana" w:hAnsi="Verdana" w:cs="Calibri"/>
          <w:sz w:val="16"/>
          <w:szCs w:val="16"/>
          <w:lang w:val="en-GB"/>
        </w:rPr>
        <w:t xml:space="preserve"> An "</w:t>
      </w:r>
      <w:r w:rsidRPr="004338D2">
        <w:rPr>
          <w:rFonts w:ascii="Verdana" w:hAnsi="Verdana" w:cs="Calibri"/>
          <w:b/>
          <w:sz w:val="16"/>
          <w:szCs w:val="16"/>
          <w:lang w:val="en-GB"/>
        </w:rPr>
        <w:t>educational component</w:t>
      </w:r>
      <w:r w:rsidRPr="004338D2">
        <w:rPr>
          <w:rFonts w:ascii="Verdana" w:hAnsi="Verdana" w:cs="Calibri"/>
          <w:sz w:val="16"/>
          <w:szCs w:val="16"/>
          <w:lang w:val="en-GB"/>
        </w:rPr>
        <w:t>" is a self-contained and formal structured learning experience that features learning outcomes, credits and forms of assessment. Examples of</w:t>
      </w:r>
      <w:r w:rsidRPr="004338D2">
        <w:rPr>
          <w:rFonts w:ascii="Verdana" w:hAnsi="Verdana" w:cs="Calibri"/>
          <w:color w:val="FF0000"/>
          <w:sz w:val="16"/>
          <w:szCs w:val="16"/>
          <w:lang w:val="en-GB"/>
        </w:rPr>
        <w:t xml:space="preserve"> </w:t>
      </w:r>
      <w:r w:rsidRPr="004338D2">
        <w:rPr>
          <w:rFonts w:ascii="Verdana" w:hAnsi="Verdana" w:cs="Calibri"/>
          <w:sz w:val="16"/>
          <w:szCs w:val="16"/>
          <w:lang w:val="en-GB"/>
        </w:rPr>
        <w:t>educational components are: a course, module, seminar, laboratory work, practical work, preparation/research for a thesis, mobility window or free electives.</w:t>
      </w:r>
    </w:p>
    <w:p w:rsidR="004338D2" w:rsidRPr="004338D2" w:rsidRDefault="004338D2" w:rsidP="004338D2">
      <w:pPr>
        <w:pStyle w:val="Endnotentext"/>
        <w:spacing w:before="120" w:after="120"/>
        <w:ind w:left="284"/>
        <w:rPr>
          <w:rFonts w:ascii="Verdana" w:hAnsi="Verdana" w:cs="Calibri"/>
          <w:sz w:val="16"/>
          <w:szCs w:val="16"/>
          <w:lang w:val="en-GB"/>
        </w:rPr>
      </w:pPr>
      <w:r w:rsidRPr="004338D2">
        <w:rPr>
          <w:rFonts w:ascii="Verdana" w:hAnsi="Verdana" w:cs="Calibri"/>
          <w:sz w:val="16"/>
          <w:szCs w:val="16"/>
          <w:vertAlign w:val="superscript"/>
          <w:lang w:val="en-GB"/>
        </w:rPr>
        <w:t>7</w:t>
      </w:r>
      <w:r w:rsidRPr="004338D2">
        <w:rPr>
          <w:rFonts w:ascii="Verdana" w:hAnsi="Verdana" w:cs="Calibri"/>
          <w:sz w:val="16"/>
          <w:szCs w:val="16"/>
          <w:lang w:val="en-GB"/>
        </w:rPr>
        <w:t xml:space="preserve"> </w:t>
      </w:r>
      <w:r w:rsidRPr="004338D2">
        <w:rPr>
          <w:rFonts w:ascii="Verdana" w:hAnsi="Verdana" w:cs="Calibri"/>
          <w:b/>
          <w:sz w:val="16"/>
          <w:szCs w:val="16"/>
          <w:lang w:val="en-GB"/>
        </w:rPr>
        <w:t>Course catalogue</w:t>
      </w:r>
      <w:r w:rsidRPr="004338D2">
        <w:rPr>
          <w:rFonts w:ascii="Verdana" w:hAnsi="Verdana" w:cs="Calibri"/>
          <w:sz w:val="16"/>
          <w:szCs w:val="16"/>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p w:rsidR="004338D2" w:rsidRPr="004338D2" w:rsidRDefault="004338D2" w:rsidP="004338D2">
      <w:pPr>
        <w:pStyle w:val="Endnotentext"/>
        <w:spacing w:before="120" w:after="120"/>
        <w:ind w:left="284"/>
        <w:rPr>
          <w:rFonts w:ascii="Verdana" w:hAnsi="Verdana" w:cs="Calibri"/>
          <w:sz w:val="16"/>
          <w:szCs w:val="16"/>
          <w:lang w:val="en-GB"/>
        </w:rPr>
      </w:pPr>
      <w:r w:rsidRPr="004338D2">
        <w:rPr>
          <w:rFonts w:ascii="Verdana" w:hAnsi="Verdana" w:cs="Calibri"/>
          <w:sz w:val="16"/>
          <w:szCs w:val="16"/>
          <w:vertAlign w:val="superscript"/>
          <w:lang w:val="en-GB"/>
        </w:rPr>
        <w:t>8</w:t>
      </w:r>
      <w:r w:rsidRPr="004338D2">
        <w:rPr>
          <w:rFonts w:ascii="Verdana" w:hAnsi="Verdana" w:cs="Calibri"/>
          <w:sz w:val="16"/>
          <w:szCs w:val="16"/>
          <w:lang w:val="en-GB"/>
        </w:rPr>
        <w:t xml:space="preserve"> </w:t>
      </w:r>
      <w:r w:rsidRPr="004338D2">
        <w:rPr>
          <w:rFonts w:ascii="Verdana" w:hAnsi="Verdana" w:cs="Calibri"/>
          <w:b/>
          <w:sz w:val="16"/>
          <w:szCs w:val="16"/>
          <w:lang w:val="en-GB"/>
        </w:rPr>
        <w:t>ECTS credits (or equivalent)</w:t>
      </w:r>
      <w:r w:rsidRPr="004338D2">
        <w:rPr>
          <w:rFonts w:ascii="Verdana" w:hAnsi="Verdana" w:cs="Calibri"/>
          <w:sz w:val="16"/>
          <w:szCs w:val="16"/>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p w:rsidR="004338D2" w:rsidRPr="004338D2" w:rsidRDefault="004338D2" w:rsidP="004338D2">
      <w:pPr>
        <w:pStyle w:val="Endnotentext"/>
        <w:spacing w:before="120" w:after="120"/>
        <w:ind w:left="284"/>
        <w:rPr>
          <w:rFonts w:ascii="Verdana" w:hAnsi="Verdana" w:cs="Calibri"/>
          <w:sz w:val="16"/>
          <w:szCs w:val="16"/>
          <w:lang w:val="en-GB"/>
        </w:rPr>
      </w:pPr>
      <w:r w:rsidRPr="004338D2">
        <w:rPr>
          <w:rFonts w:ascii="Verdana" w:hAnsi="Verdana" w:cs="Calibri"/>
          <w:sz w:val="16"/>
          <w:szCs w:val="16"/>
          <w:vertAlign w:val="superscript"/>
          <w:lang w:val="en-GB"/>
        </w:rPr>
        <w:t>9</w:t>
      </w:r>
      <w:r w:rsidRPr="004338D2">
        <w:rPr>
          <w:rFonts w:ascii="Verdana" w:hAnsi="Verdana" w:cs="Calibri"/>
          <w:sz w:val="16"/>
          <w:szCs w:val="16"/>
          <w:lang w:val="en-GB"/>
        </w:rPr>
        <w:t xml:space="preserve"> </w:t>
      </w:r>
      <w:r w:rsidRPr="004338D2">
        <w:rPr>
          <w:rFonts w:ascii="Verdana" w:hAnsi="Verdana" w:cs="Calibri"/>
          <w:b/>
          <w:sz w:val="16"/>
          <w:szCs w:val="16"/>
          <w:lang w:val="en-GB"/>
        </w:rPr>
        <w:t>Level of language competence</w:t>
      </w:r>
      <w:r w:rsidRPr="004338D2">
        <w:rPr>
          <w:rFonts w:ascii="Verdana" w:hAnsi="Verdana" w:cs="Calibri"/>
          <w:sz w:val="16"/>
          <w:szCs w:val="16"/>
          <w:lang w:val="en-GB"/>
        </w:rPr>
        <w:t>: a description of the European Language Levels (CEFR) is available at: https://europass.cedefop.europa.eu/en/resources/european-language-levels-cefr</w:t>
      </w:r>
    </w:p>
    <w:p w:rsidR="004338D2" w:rsidRPr="004338D2" w:rsidRDefault="004338D2" w:rsidP="004338D2">
      <w:pPr>
        <w:spacing w:before="120" w:after="120"/>
        <w:ind w:left="284"/>
        <w:rPr>
          <w:rFonts w:ascii="Verdana" w:hAnsi="Verdana" w:cs="Calibri"/>
          <w:sz w:val="16"/>
          <w:szCs w:val="16"/>
          <w:lang w:val="en-GB"/>
        </w:rPr>
      </w:pPr>
      <w:r w:rsidRPr="004338D2">
        <w:rPr>
          <w:rFonts w:ascii="Verdana" w:hAnsi="Verdana" w:cs="Calibri"/>
          <w:sz w:val="16"/>
          <w:szCs w:val="16"/>
          <w:vertAlign w:val="superscript"/>
          <w:lang w:val="en-GB"/>
        </w:rPr>
        <w:t>10</w:t>
      </w:r>
      <w:r w:rsidRPr="004338D2">
        <w:rPr>
          <w:rFonts w:ascii="Verdana" w:hAnsi="Verdana" w:cs="Calibri"/>
          <w:sz w:val="16"/>
          <w:szCs w:val="16"/>
          <w:lang w:val="en-GB"/>
        </w:rPr>
        <w:t xml:space="preserve"> </w:t>
      </w:r>
      <w:r w:rsidRPr="004338D2">
        <w:rPr>
          <w:rFonts w:ascii="Verdana" w:hAnsi="Verdana" w:cs="Calibri"/>
          <w:b/>
          <w:sz w:val="16"/>
          <w:szCs w:val="16"/>
          <w:lang w:val="en-GB"/>
        </w:rPr>
        <w:t>Responsible person at the Sending Institution</w:t>
      </w:r>
      <w:r w:rsidRPr="004338D2">
        <w:rPr>
          <w:rFonts w:ascii="Verdana" w:hAnsi="Verdana" w:cs="Calibri"/>
          <w:sz w:val="16"/>
          <w:szCs w:val="16"/>
          <w:lang w:val="en-GB"/>
        </w:rPr>
        <w:t>: an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p w:rsidR="004338D2" w:rsidRPr="004338D2" w:rsidRDefault="004338D2" w:rsidP="004338D2">
      <w:pPr>
        <w:spacing w:before="120" w:after="120"/>
        <w:ind w:left="284"/>
        <w:rPr>
          <w:rFonts w:ascii="Verdana" w:hAnsi="Verdana" w:cs="Calibri"/>
          <w:sz w:val="16"/>
          <w:szCs w:val="16"/>
          <w:lang w:val="en-GB"/>
        </w:rPr>
      </w:pPr>
      <w:r w:rsidRPr="004338D2">
        <w:rPr>
          <w:rFonts w:ascii="Verdana" w:hAnsi="Verdana" w:cs="Calibri"/>
          <w:sz w:val="16"/>
          <w:szCs w:val="16"/>
          <w:vertAlign w:val="superscript"/>
          <w:lang w:val="en-GB"/>
        </w:rPr>
        <w:t>11</w:t>
      </w:r>
      <w:r w:rsidRPr="004338D2">
        <w:rPr>
          <w:rFonts w:ascii="Verdana" w:hAnsi="Verdana" w:cs="Calibri"/>
          <w:sz w:val="16"/>
          <w:szCs w:val="16"/>
          <w:lang w:val="en-GB"/>
        </w:rPr>
        <w:t xml:space="preserve"> </w:t>
      </w:r>
      <w:r w:rsidRPr="004338D2">
        <w:rPr>
          <w:rFonts w:ascii="Verdana" w:hAnsi="Verdana" w:cs="Calibri"/>
          <w:b/>
          <w:sz w:val="16"/>
          <w:szCs w:val="16"/>
          <w:lang w:val="en-GB"/>
        </w:rPr>
        <w:t>Responsible person at the Receiving Institution</w:t>
      </w:r>
      <w:r w:rsidRPr="004338D2">
        <w:rPr>
          <w:rFonts w:ascii="Verdana" w:hAnsi="Verdana" w:cs="Calibri"/>
          <w:sz w:val="16"/>
          <w:szCs w:val="16"/>
          <w:lang w:val="en-GB"/>
        </w:rPr>
        <w:t>: the name and email of the Responsible person must be filled in only in case it differs from that of the Contact person mentioned at the top of the document.</w:t>
      </w:r>
    </w:p>
    <w:p w:rsidR="004338D2" w:rsidRPr="004338D2" w:rsidRDefault="004338D2" w:rsidP="004338D2">
      <w:pPr>
        <w:pStyle w:val="Funotentext"/>
        <w:spacing w:before="120" w:after="120"/>
        <w:ind w:left="284" w:firstLine="0"/>
        <w:rPr>
          <w:rFonts w:ascii="Verdana" w:hAnsi="Verdana" w:cs="Calibri"/>
          <w:b/>
          <w:sz w:val="16"/>
          <w:szCs w:val="16"/>
          <w:lang w:val="en-GB"/>
        </w:rPr>
      </w:pPr>
      <w:r w:rsidRPr="004338D2">
        <w:rPr>
          <w:rFonts w:ascii="Verdana" w:hAnsi="Verdana" w:cs="Calibri"/>
          <w:sz w:val="16"/>
          <w:szCs w:val="16"/>
          <w:vertAlign w:val="superscript"/>
          <w:lang w:val="en-GB"/>
        </w:rPr>
        <w:t>12</w:t>
      </w:r>
      <w:r w:rsidRPr="004338D2">
        <w:rPr>
          <w:rFonts w:ascii="Verdana" w:hAnsi="Verdana" w:cs="Calibri"/>
          <w:sz w:val="16"/>
          <w:szCs w:val="16"/>
          <w:lang w:val="en-GB"/>
        </w:rPr>
        <w:t xml:space="preserve"> </w:t>
      </w:r>
      <w:r w:rsidRPr="004338D2">
        <w:rPr>
          <w:rFonts w:ascii="Verdana" w:hAnsi="Verdana" w:cs="Calibri"/>
          <w:b/>
          <w:sz w:val="16"/>
          <w:szCs w:val="16"/>
          <w:lang w:val="en-GB"/>
        </w:rPr>
        <w:t>Reasons for exceptional changes to study programme abroad (choose an item number from the table below):</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5525"/>
        <w:gridCol w:w="3087"/>
      </w:tblGrid>
      <w:tr w:rsidR="004338D2" w:rsidRPr="004338D2" w:rsidTr="00DF4FE4">
        <w:tc>
          <w:tcPr>
            <w:tcW w:w="7229" w:type="dxa"/>
            <w:tcBorders>
              <w:top w:val="single" w:sz="12" w:space="0" w:color="000000"/>
              <w:left w:val="single" w:sz="12" w:space="0" w:color="000000"/>
              <w:bottom w:val="single" w:sz="12" w:space="0" w:color="000000"/>
              <w:right w:val="single" w:sz="12" w:space="0" w:color="000000"/>
            </w:tcBorders>
            <w:shd w:val="clear" w:color="auto" w:fill="auto"/>
          </w:tcPr>
          <w:p w:rsidR="004338D2" w:rsidRPr="004338D2" w:rsidRDefault="004338D2" w:rsidP="00DF4FE4">
            <w:pPr>
              <w:pStyle w:val="Funotentext"/>
              <w:spacing w:after="0"/>
              <w:ind w:left="0" w:firstLine="0"/>
              <w:rPr>
                <w:rFonts w:ascii="Verdana" w:hAnsi="Verdana" w:cs="Calibri"/>
                <w:b/>
                <w:i/>
                <w:iCs/>
                <w:sz w:val="16"/>
                <w:szCs w:val="16"/>
                <w:u w:val="single"/>
                <w:lang w:val="en-GB"/>
              </w:rPr>
            </w:pPr>
            <w:r w:rsidRPr="004338D2">
              <w:rPr>
                <w:rFonts w:ascii="Verdana" w:hAnsi="Verdana" w:cs="Calibri"/>
                <w:b/>
                <w:i/>
                <w:iCs/>
                <w:sz w:val="16"/>
                <w:szCs w:val="16"/>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rsidR="004338D2" w:rsidRPr="004338D2" w:rsidRDefault="004338D2" w:rsidP="00DF4FE4">
            <w:pPr>
              <w:pStyle w:val="Funotentext"/>
              <w:spacing w:after="0"/>
              <w:ind w:left="0" w:firstLine="0"/>
              <w:rPr>
                <w:rFonts w:ascii="Verdana" w:hAnsi="Verdana" w:cs="Calibri"/>
                <w:b/>
                <w:i/>
                <w:iCs/>
                <w:sz w:val="16"/>
                <w:szCs w:val="16"/>
                <w:u w:val="single"/>
                <w:lang w:val="en-GB"/>
              </w:rPr>
            </w:pPr>
            <w:r w:rsidRPr="004338D2">
              <w:rPr>
                <w:rFonts w:ascii="Verdana" w:hAnsi="Verdana" w:cs="Calibri"/>
                <w:b/>
                <w:i/>
                <w:iCs/>
                <w:sz w:val="16"/>
                <w:szCs w:val="16"/>
                <w:lang w:val="en-GB"/>
              </w:rPr>
              <w:t>Reason for adding a component</w:t>
            </w:r>
          </w:p>
        </w:tc>
      </w:tr>
      <w:tr w:rsidR="004338D2" w:rsidRPr="004338D2" w:rsidTr="00DF4FE4">
        <w:tc>
          <w:tcPr>
            <w:tcW w:w="7229" w:type="dxa"/>
            <w:tcBorders>
              <w:top w:val="single" w:sz="12" w:space="0" w:color="000000"/>
              <w:left w:val="single" w:sz="12" w:space="0" w:color="000000"/>
              <w:bottom w:val="nil"/>
              <w:right w:val="single" w:sz="12" w:space="0" w:color="000000"/>
            </w:tcBorders>
            <w:shd w:val="clear" w:color="auto" w:fill="auto"/>
          </w:tcPr>
          <w:p w:rsidR="004338D2" w:rsidRPr="004338D2" w:rsidRDefault="004338D2" w:rsidP="00DF4FE4">
            <w:pPr>
              <w:pStyle w:val="Funotentext"/>
              <w:spacing w:after="0"/>
              <w:ind w:left="0" w:firstLine="0"/>
              <w:rPr>
                <w:rFonts w:ascii="Verdana" w:hAnsi="Verdana" w:cs="Calibri"/>
                <w:sz w:val="16"/>
                <w:szCs w:val="16"/>
                <w:u w:val="single"/>
                <w:lang w:val="en-GB"/>
              </w:rPr>
            </w:pPr>
            <w:r w:rsidRPr="004338D2">
              <w:rPr>
                <w:rFonts w:ascii="Verdana" w:hAnsi="Verdana" w:cs="Calibri"/>
                <w:sz w:val="16"/>
                <w:szCs w:val="16"/>
                <w:lang w:val="en-GB"/>
              </w:rPr>
              <w:t>1.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rsidR="004338D2" w:rsidRPr="004338D2" w:rsidRDefault="004338D2" w:rsidP="00DF4FE4">
            <w:pPr>
              <w:pStyle w:val="Funotentext"/>
              <w:spacing w:after="0"/>
              <w:ind w:left="0" w:firstLine="0"/>
              <w:rPr>
                <w:rFonts w:ascii="Verdana" w:hAnsi="Verdana" w:cs="Calibri"/>
                <w:sz w:val="16"/>
                <w:szCs w:val="16"/>
                <w:u w:val="single"/>
                <w:lang w:val="en-GB"/>
              </w:rPr>
            </w:pPr>
            <w:r w:rsidRPr="004338D2">
              <w:rPr>
                <w:rFonts w:ascii="Verdana" w:hAnsi="Verdana" w:cs="Calibri"/>
                <w:sz w:val="16"/>
                <w:szCs w:val="16"/>
                <w:lang w:val="en-GB"/>
              </w:rPr>
              <w:t>5. Substituting a deleted component</w:t>
            </w:r>
          </w:p>
        </w:tc>
      </w:tr>
      <w:tr w:rsidR="004338D2" w:rsidRPr="004338D2" w:rsidTr="00DF4FE4">
        <w:tc>
          <w:tcPr>
            <w:tcW w:w="7229" w:type="dxa"/>
            <w:tcBorders>
              <w:top w:val="nil"/>
              <w:left w:val="single" w:sz="12" w:space="0" w:color="000000"/>
              <w:bottom w:val="nil"/>
              <w:right w:val="single" w:sz="12" w:space="0" w:color="000000"/>
            </w:tcBorders>
            <w:shd w:val="clear" w:color="auto" w:fill="auto"/>
          </w:tcPr>
          <w:p w:rsidR="004338D2" w:rsidRPr="004338D2" w:rsidRDefault="004338D2" w:rsidP="00DF4FE4">
            <w:pPr>
              <w:pStyle w:val="Funotentext"/>
              <w:spacing w:after="0"/>
              <w:ind w:left="0" w:firstLine="0"/>
              <w:rPr>
                <w:rFonts w:ascii="Verdana" w:hAnsi="Verdana" w:cs="Calibri"/>
                <w:sz w:val="16"/>
                <w:szCs w:val="16"/>
                <w:u w:val="single"/>
                <w:lang w:val="en-GB"/>
              </w:rPr>
            </w:pPr>
            <w:r w:rsidRPr="004338D2">
              <w:rPr>
                <w:rFonts w:ascii="Verdana" w:hAnsi="Verdana" w:cs="Calibri"/>
                <w:sz w:val="16"/>
                <w:szCs w:val="16"/>
                <w:lang w:val="en-GB"/>
              </w:rPr>
              <w:t>2. 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rsidR="004338D2" w:rsidRPr="004338D2" w:rsidRDefault="004338D2" w:rsidP="00DF4FE4">
            <w:pPr>
              <w:pStyle w:val="Funotentext"/>
              <w:spacing w:after="0"/>
              <w:ind w:left="0" w:firstLine="0"/>
              <w:rPr>
                <w:rFonts w:ascii="Verdana" w:hAnsi="Verdana" w:cs="Calibri"/>
                <w:sz w:val="16"/>
                <w:szCs w:val="16"/>
                <w:u w:val="single"/>
                <w:lang w:val="en-GB"/>
              </w:rPr>
            </w:pPr>
            <w:r w:rsidRPr="004338D2">
              <w:rPr>
                <w:rFonts w:ascii="Verdana" w:hAnsi="Verdana" w:cs="Calibri"/>
                <w:sz w:val="16"/>
                <w:szCs w:val="16"/>
                <w:lang w:val="en-GB"/>
              </w:rPr>
              <w:t>6. Extending the mobility period</w:t>
            </w:r>
          </w:p>
        </w:tc>
      </w:tr>
      <w:tr w:rsidR="004338D2" w:rsidRPr="004338D2" w:rsidTr="00DF4FE4">
        <w:tc>
          <w:tcPr>
            <w:tcW w:w="7229" w:type="dxa"/>
            <w:tcBorders>
              <w:top w:val="nil"/>
              <w:left w:val="single" w:sz="12" w:space="0" w:color="000000"/>
              <w:bottom w:val="nil"/>
              <w:right w:val="single" w:sz="12" w:space="0" w:color="000000"/>
            </w:tcBorders>
            <w:shd w:val="clear" w:color="auto" w:fill="auto"/>
          </w:tcPr>
          <w:p w:rsidR="004338D2" w:rsidRPr="004338D2" w:rsidRDefault="004338D2" w:rsidP="00DF4FE4">
            <w:pPr>
              <w:pStyle w:val="Funotentext"/>
              <w:spacing w:after="0"/>
              <w:ind w:left="0" w:firstLine="0"/>
              <w:rPr>
                <w:rFonts w:ascii="Verdana" w:hAnsi="Verdana" w:cs="Calibri"/>
                <w:sz w:val="16"/>
                <w:szCs w:val="16"/>
                <w:lang w:val="en-GB"/>
              </w:rPr>
            </w:pPr>
            <w:r w:rsidRPr="004338D2">
              <w:rPr>
                <w:rFonts w:ascii="Verdana" w:hAnsi="Verdana" w:cs="Calibri"/>
                <w:sz w:val="16"/>
                <w:szCs w:val="16"/>
                <w:lang w:val="en-GB"/>
              </w:rPr>
              <w:t>3. Timetable conflict</w:t>
            </w:r>
          </w:p>
        </w:tc>
        <w:tc>
          <w:tcPr>
            <w:tcW w:w="3827" w:type="dxa"/>
            <w:tcBorders>
              <w:top w:val="nil"/>
              <w:left w:val="single" w:sz="12" w:space="0" w:color="000000"/>
              <w:bottom w:val="nil"/>
              <w:right w:val="single" w:sz="12" w:space="0" w:color="000000"/>
            </w:tcBorders>
            <w:shd w:val="clear" w:color="auto" w:fill="auto"/>
          </w:tcPr>
          <w:p w:rsidR="004338D2" w:rsidRPr="004338D2" w:rsidRDefault="004338D2" w:rsidP="00DF4FE4">
            <w:pPr>
              <w:pStyle w:val="Funotentext"/>
              <w:spacing w:after="0"/>
              <w:ind w:left="0" w:firstLine="0"/>
              <w:rPr>
                <w:rFonts w:ascii="Verdana" w:hAnsi="Verdana" w:cs="Calibri"/>
                <w:sz w:val="16"/>
                <w:szCs w:val="16"/>
                <w:u w:val="single"/>
                <w:lang w:val="en-GB"/>
              </w:rPr>
            </w:pPr>
            <w:r w:rsidRPr="004338D2">
              <w:rPr>
                <w:rFonts w:ascii="Verdana" w:hAnsi="Verdana" w:cs="Calibri"/>
                <w:sz w:val="16"/>
                <w:szCs w:val="16"/>
                <w:lang w:val="en-GB"/>
              </w:rPr>
              <w:t>7. Other (please specify)</w:t>
            </w:r>
          </w:p>
        </w:tc>
      </w:tr>
      <w:tr w:rsidR="004338D2" w:rsidRPr="004338D2" w:rsidTr="00DF4FE4">
        <w:tc>
          <w:tcPr>
            <w:tcW w:w="7229" w:type="dxa"/>
            <w:tcBorders>
              <w:top w:val="nil"/>
              <w:left w:val="single" w:sz="12" w:space="0" w:color="000000"/>
              <w:bottom w:val="single" w:sz="12" w:space="0" w:color="000000"/>
              <w:right w:val="single" w:sz="12" w:space="0" w:color="000000"/>
            </w:tcBorders>
            <w:shd w:val="clear" w:color="auto" w:fill="auto"/>
          </w:tcPr>
          <w:p w:rsidR="004338D2" w:rsidRPr="004338D2" w:rsidRDefault="004338D2" w:rsidP="00DF4FE4">
            <w:pPr>
              <w:pStyle w:val="Funotentext"/>
              <w:spacing w:after="0"/>
              <w:ind w:left="0" w:firstLine="0"/>
              <w:rPr>
                <w:rFonts w:ascii="Verdana" w:hAnsi="Verdana" w:cs="Calibri"/>
                <w:sz w:val="16"/>
                <w:szCs w:val="16"/>
                <w:lang w:val="en-GB"/>
              </w:rPr>
            </w:pPr>
            <w:r w:rsidRPr="004338D2">
              <w:rPr>
                <w:rFonts w:ascii="Verdana" w:hAnsi="Verdana" w:cs="Calibri"/>
                <w:sz w:val="16"/>
                <w:szCs w:val="16"/>
                <w:lang w:val="en-GB"/>
              </w:rPr>
              <w:t>4. 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rsidR="004338D2" w:rsidRPr="004338D2" w:rsidRDefault="004338D2" w:rsidP="00DF4FE4">
            <w:pPr>
              <w:pStyle w:val="Funotentext"/>
              <w:spacing w:after="0"/>
              <w:ind w:left="0" w:firstLine="0"/>
              <w:rPr>
                <w:rFonts w:ascii="Verdana" w:hAnsi="Verdana" w:cs="Calibri"/>
                <w:sz w:val="16"/>
                <w:szCs w:val="16"/>
                <w:u w:val="single"/>
                <w:lang w:val="en-GB"/>
              </w:rPr>
            </w:pPr>
          </w:p>
        </w:tc>
      </w:tr>
    </w:tbl>
    <w:p w:rsidR="004338D2" w:rsidRPr="004338D2" w:rsidRDefault="004338D2" w:rsidP="004338D2">
      <w:pPr>
        <w:pStyle w:val="Endnotentext"/>
        <w:rPr>
          <w:rFonts w:ascii="Verdana" w:hAnsi="Verdana"/>
          <w:sz w:val="16"/>
          <w:szCs w:val="16"/>
          <w:lang w:val="en-GB"/>
        </w:rPr>
      </w:pPr>
    </w:p>
    <w:p w:rsidR="004338D2" w:rsidRPr="004338D2" w:rsidRDefault="004338D2" w:rsidP="004338D2">
      <w:pPr>
        <w:spacing w:before="120" w:after="120"/>
        <w:ind w:left="284"/>
        <w:rPr>
          <w:rFonts w:ascii="Verdana" w:hAnsi="Verdana" w:cs="Calibri"/>
          <w:sz w:val="16"/>
          <w:szCs w:val="16"/>
          <w:lang w:val="en-GB"/>
        </w:rPr>
      </w:pPr>
      <w:r w:rsidRPr="004338D2">
        <w:rPr>
          <w:rFonts w:ascii="Verdana" w:hAnsi="Verdana" w:cs="Calibri"/>
          <w:sz w:val="16"/>
          <w:szCs w:val="16"/>
          <w:vertAlign w:val="superscript"/>
          <w:lang w:val="en-GB"/>
        </w:rPr>
        <w:t>13</w:t>
      </w:r>
      <w:r w:rsidRPr="004338D2">
        <w:rPr>
          <w:rFonts w:ascii="Verdana" w:hAnsi="Verdana" w:cs="Calibri"/>
          <w:sz w:val="16"/>
          <w:szCs w:val="16"/>
          <w:lang w:val="en-GB"/>
        </w:rPr>
        <w:t xml:space="preserve"> </w:t>
      </w:r>
      <w:r w:rsidRPr="004338D2">
        <w:rPr>
          <w:rFonts w:ascii="Verdana" w:hAnsi="Verdana" w:cs="Calibri"/>
          <w:b/>
          <w:sz w:val="16"/>
          <w:szCs w:val="16"/>
          <w:lang w:val="en-GB"/>
        </w:rPr>
        <w:t>Responsible person at the Sending Institution</w:t>
      </w:r>
      <w:r w:rsidRPr="004338D2">
        <w:rPr>
          <w:rFonts w:ascii="Verdana" w:hAnsi="Verdana" w:cs="Calibri"/>
          <w:sz w:val="16"/>
          <w:szCs w:val="16"/>
          <w:lang w:val="en-GB"/>
        </w:rPr>
        <w:t>: an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p w:rsidR="004338D2" w:rsidRPr="004338D2" w:rsidRDefault="004338D2" w:rsidP="004338D2">
      <w:pPr>
        <w:spacing w:before="120" w:after="120"/>
        <w:ind w:left="284"/>
        <w:rPr>
          <w:rFonts w:ascii="Verdana" w:hAnsi="Verdana" w:cs="Calibri"/>
          <w:sz w:val="16"/>
          <w:szCs w:val="16"/>
          <w:lang w:val="en-GB"/>
        </w:rPr>
      </w:pPr>
      <w:r w:rsidRPr="004338D2">
        <w:rPr>
          <w:rFonts w:ascii="Verdana" w:hAnsi="Verdana" w:cs="Calibri"/>
          <w:sz w:val="16"/>
          <w:szCs w:val="16"/>
          <w:vertAlign w:val="superscript"/>
          <w:lang w:val="en-GB"/>
        </w:rPr>
        <w:t>14</w:t>
      </w:r>
      <w:r w:rsidRPr="004338D2">
        <w:rPr>
          <w:rFonts w:ascii="Verdana" w:hAnsi="Verdana" w:cs="Calibri"/>
          <w:sz w:val="16"/>
          <w:szCs w:val="16"/>
          <w:lang w:val="en-GB"/>
        </w:rPr>
        <w:t xml:space="preserve"> </w:t>
      </w:r>
      <w:r w:rsidRPr="004338D2">
        <w:rPr>
          <w:rFonts w:ascii="Verdana" w:hAnsi="Verdana" w:cs="Calibri"/>
          <w:b/>
          <w:sz w:val="16"/>
          <w:szCs w:val="16"/>
          <w:lang w:val="en-GB"/>
        </w:rPr>
        <w:t>Responsible person at the Receiving Institution</w:t>
      </w:r>
      <w:r w:rsidRPr="004338D2">
        <w:rPr>
          <w:rFonts w:ascii="Verdana" w:hAnsi="Verdana" w:cs="Calibri"/>
          <w:sz w:val="16"/>
          <w:szCs w:val="16"/>
          <w:lang w:val="en-GB"/>
        </w:rPr>
        <w:t>: the name and email of the Responsible person must be filled in only in case it differs from that of the Contact person mentioned at the top of the document.</w:t>
      </w:r>
    </w:p>
    <w:p w:rsidR="004338D2" w:rsidRPr="004338D2" w:rsidRDefault="004338D2" w:rsidP="006E5335">
      <w:pPr>
        <w:pStyle w:val="Funotentext"/>
        <w:rPr>
          <w:rFonts w:ascii="Verdana" w:hAnsi="Verdana"/>
          <w:b/>
          <w:sz w:val="16"/>
          <w:szCs w:val="16"/>
          <w:lang w:val="en-GB"/>
        </w:rPr>
      </w:pPr>
    </w:p>
    <w:sectPr w:rsidR="004338D2" w:rsidRPr="004338D2" w:rsidSect="00120448">
      <w:headerReference w:type="even" r:id="rId12"/>
      <w:headerReference w:type="default" r:id="rId13"/>
      <w:footerReference w:type="even" r:id="rId14"/>
      <w:footerReference w:type="default" r:id="rId15"/>
      <w:headerReference w:type="first" r:id="rId16"/>
      <w:footerReference w:type="first" r:id="rId17"/>
      <w:endnotePr>
        <w:numFmt w:val="decimal"/>
      </w:endnotePr>
      <w:pgSz w:w="11907" w:h="16839" w:code="9"/>
      <w:pgMar w:top="136" w:right="1418" w:bottom="567" w:left="1701" w:header="425" w:footer="39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7470" w:rsidRDefault="00EB7470">
      <w:r>
        <w:separator/>
      </w:r>
    </w:p>
  </w:endnote>
  <w:endnote w:type="continuationSeparator" w:id="0">
    <w:p w:rsidR="00EB7470" w:rsidRDefault="00EB74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1DFC" w:rsidRDefault="00D51DFC">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F83" w:rsidRDefault="00A54F83">
    <w:pPr>
      <w:pStyle w:val="Fuzeile"/>
      <w:jc w:val="right"/>
    </w:pPr>
    <w:r>
      <w:fldChar w:fldCharType="begin"/>
    </w:r>
    <w:r>
      <w:instrText xml:space="preserve"> PAGE   \* MERGEFORMAT </w:instrText>
    </w:r>
    <w:r>
      <w:fldChar w:fldCharType="separate"/>
    </w:r>
    <w:r w:rsidR="00D51DFC">
      <w:rPr>
        <w:noProof/>
      </w:rPr>
      <w:t>1</w:t>
    </w:r>
    <w:r>
      <w:rPr>
        <w:noProof/>
      </w:rPr>
      <w:fldChar w:fldCharType="end"/>
    </w:r>
  </w:p>
  <w:p w:rsidR="00A54F83" w:rsidRPr="007E2F6C" w:rsidRDefault="00A54F83" w:rsidP="007E2F6C">
    <w:pPr>
      <w:pStyle w:val="FooterDate"/>
      <w:tabs>
        <w:tab w:val="clear" w:pos="9240"/>
        <w:tab w:val="right" w:pos="8789"/>
      </w:tabs>
      <w:ind w:right="-171"/>
      <w:rPr>
        <w:sz w:val="8"/>
        <w:szCs w:val="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F83" w:rsidRDefault="00A54F83">
    <w:pPr>
      <w:pStyle w:val="Fuzeile"/>
    </w:pPr>
  </w:p>
  <w:p w:rsidR="00A54F83" w:rsidRPr="00910BEB" w:rsidRDefault="00A54F83" w:rsidP="00EE60CF">
    <w:pPr>
      <w:pStyle w:val="FooterDate"/>
      <w:rPr>
        <w:rFonts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7470" w:rsidRDefault="00EB7470">
      <w:r>
        <w:separator/>
      </w:r>
    </w:p>
  </w:footnote>
  <w:footnote w:type="continuationSeparator" w:id="0">
    <w:p w:rsidR="00EB7470" w:rsidRDefault="00EB74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1DFC" w:rsidRDefault="00D51DFC">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838" w:type="dxa"/>
      <w:tblBorders>
        <w:bottom w:val="single" w:sz="4" w:space="0" w:color="7F7F7F"/>
      </w:tblBorders>
      <w:tblLayout w:type="fixed"/>
      <w:tblCellMar>
        <w:left w:w="0" w:type="dxa"/>
        <w:right w:w="0" w:type="dxa"/>
      </w:tblCellMar>
      <w:tblLook w:val="0000" w:firstRow="0" w:lastRow="0" w:firstColumn="0" w:lastColumn="0" w:noHBand="0" w:noVBand="0"/>
    </w:tblPr>
    <w:tblGrid>
      <w:gridCol w:w="7519"/>
      <w:gridCol w:w="1319"/>
    </w:tblGrid>
    <w:tr w:rsidR="00A54F83" w:rsidRPr="00967BFC" w:rsidTr="006852C7">
      <w:trPr>
        <w:trHeight w:val="972"/>
      </w:trPr>
      <w:tc>
        <w:tcPr>
          <w:tcW w:w="7519" w:type="dxa"/>
          <w:vAlign w:val="center"/>
        </w:tcPr>
        <w:p w:rsidR="00A54F83" w:rsidRPr="00AD66BB" w:rsidRDefault="00D51DFC" w:rsidP="00937E3B">
          <w:pPr>
            <w:tabs>
              <w:tab w:val="left" w:pos="0"/>
              <w:tab w:val="left" w:pos="1134"/>
              <w:tab w:val="left" w:pos="3261"/>
              <w:tab w:val="left" w:pos="4253"/>
              <w:tab w:val="left" w:pos="4678"/>
            </w:tabs>
            <w:jc w:val="left"/>
            <w:rPr>
              <w:rFonts w:ascii="Verdana" w:hAnsi="Verdana"/>
              <w:b/>
              <w:sz w:val="18"/>
              <w:szCs w:val="18"/>
              <w:lang w:val="en-GB"/>
            </w:rPr>
          </w:pPr>
          <w:bookmarkStart w:id="0" w:name="_GoBack"/>
          <w:r>
            <w:rPr>
              <w:rFonts w:ascii="Verdana" w:hAnsi="Verdana"/>
              <w:b/>
              <w:noProof/>
              <w:sz w:val="18"/>
              <w:szCs w:val="18"/>
              <w:lang w:val="de-DE" w:eastAsia="de-DE"/>
            </w:rPr>
            <w:drawing>
              <wp:inline distT="0" distB="0" distL="0" distR="0">
                <wp:extent cx="2047619" cy="457143"/>
                <wp:effectExtent l="0" t="0" r="0" b="63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BA Sachsen.png"/>
                        <pic:cNvPicPr/>
                      </pic:nvPicPr>
                      <pic:blipFill>
                        <a:blip r:embed="rId1">
                          <a:extLst>
                            <a:ext uri="{28A0092B-C50C-407E-A947-70E740481C1C}">
                              <a14:useLocalDpi xmlns:a14="http://schemas.microsoft.com/office/drawing/2010/main" val="0"/>
                            </a:ext>
                          </a:extLst>
                        </a:blip>
                        <a:stretch>
                          <a:fillRect/>
                        </a:stretch>
                      </pic:blipFill>
                      <pic:spPr>
                        <a:xfrm>
                          <a:off x="0" y="0"/>
                          <a:ext cx="2047619" cy="457143"/>
                        </a:xfrm>
                        <a:prstGeom prst="rect">
                          <a:avLst/>
                        </a:prstGeom>
                      </pic:spPr>
                    </pic:pic>
                  </a:graphicData>
                </a:graphic>
              </wp:inline>
            </w:drawing>
          </w:r>
          <w:bookmarkEnd w:id="0"/>
          <w:r w:rsidR="00A54F83" w:rsidRPr="00AD66BB">
            <w:rPr>
              <w:rFonts w:ascii="Verdana" w:hAnsi="Verdana"/>
              <w:b/>
              <w:sz w:val="18"/>
              <w:szCs w:val="18"/>
            </w:rPr>
            <w:t xml:space="preserve">  </w:t>
          </w:r>
          <w:r w:rsidR="00A54F83">
            <w:rPr>
              <w:rFonts w:ascii="Verdana" w:hAnsi="Verdana"/>
              <w:b/>
              <w:sz w:val="18"/>
              <w:szCs w:val="18"/>
            </w:rPr>
            <w:t xml:space="preserve">     </w:t>
          </w:r>
        </w:p>
      </w:tc>
      <w:tc>
        <w:tcPr>
          <w:tcW w:w="1319" w:type="dxa"/>
        </w:tcPr>
        <w:p w:rsidR="00A54F83" w:rsidRPr="00967BFC" w:rsidRDefault="00B9680E" w:rsidP="00C05937">
          <w:pPr>
            <w:pStyle w:val="ZDGName"/>
            <w:rPr>
              <w:lang w:val="en-GB"/>
            </w:rPr>
          </w:pPr>
          <w:r>
            <w:rPr>
              <w:rFonts w:ascii="Verdana" w:hAnsi="Verdana"/>
              <w:b/>
              <w:noProof/>
              <w:sz w:val="18"/>
              <w:szCs w:val="18"/>
              <w:lang w:val="de-DE" w:eastAsia="de-DE"/>
            </w:rPr>
            <mc:AlternateContent>
              <mc:Choice Requires="wps">
                <w:drawing>
                  <wp:anchor distT="0" distB="0" distL="114300" distR="114300" simplePos="0" relativeHeight="251657216" behindDoc="0" locked="0" layoutInCell="1" allowOverlap="1" wp14:anchorId="2F9CF415" wp14:editId="334CA1E5">
                    <wp:simplePos x="0" y="0"/>
                    <wp:positionH relativeFrom="column">
                      <wp:posOffset>-1411605</wp:posOffset>
                    </wp:positionH>
                    <wp:positionV relativeFrom="paragraph">
                      <wp:posOffset>5080</wp:posOffset>
                    </wp:positionV>
                    <wp:extent cx="2542540" cy="49974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2540" cy="499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4F83" w:rsidRDefault="00937E3B" w:rsidP="006852C7">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 xml:space="preserve">Student’s </w:t>
                                </w:r>
                                <w:r w:rsidR="00A54F83" w:rsidRPr="006852C7">
                                  <w:rPr>
                                    <w:rFonts w:ascii="Verdana" w:hAnsi="Verdana"/>
                                    <w:b/>
                                    <w:i/>
                                    <w:color w:val="003CB4"/>
                                    <w:sz w:val="16"/>
                                    <w:szCs w:val="16"/>
                                    <w:lang w:val="en-GB"/>
                                  </w:rPr>
                                  <w:t>name</w:t>
                                </w:r>
                                <w:r w:rsidR="00EE46BC">
                                  <w:rPr>
                                    <w:rFonts w:ascii="Verdana" w:hAnsi="Verdana"/>
                                    <w:b/>
                                    <w:i/>
                                    <w:color w:val="003CB4"/>
                                    <w:sz w:val="16"/>
                                    <w:szCs w:val="16"/>
                                    <w:lang w:val="en-GB"/>
                                  </w:rPr>
                                  <w:t xml:space="preserve"> …</w:t>
                                </w:r>
                              </w:p>
                              <w:p w:rsidR="00EE46BC" w:rsidRDefault="00EE46BC" w:rsidP="006852C7">
                                <w:pPr>
                                  <w:tabs>
                                    <w:tab w:val="left" w:pos="3119"/>
                                  </w:tabs>
                                  <w:spacing w:after="0"/>
                                  <w:jc w:val="left"/>
                                  <w:rPr>
                                    <w:rFonts w:ascii="Verdana" w:hAnsi="Verdana"/>
                                    <w:b/>
                                    <w:i/>
                                    <w:color w:val="003CB4"/>
                                    <w:sz w:val="16"/>
                                    <w:szCs w:val="16"/>
                                    <w:lang w:val="en-GB"/>
                                  </w:rPr>
                                </w:pPr>
                              </w:p>
                              <w:p w:rsidR="004A7B66" w:rsidRPr="006852C7" w:rsidRDefault="004A7B66" w:rsidP="006852C7">
                                <w:pPr>
                                  <w:tabs>
                                    <w:tab w:val="left" w:pos="3119"/>
                                  </w:tabs>
                                  <w:spacing w:after="0"/>
                                  <w:jc w:val="left"/>
                                  <w:rPr>
                                    <w:rFonts w:ascii="Verdana" w:hAnsi="Verdana"/>
                                    <w:b/>
                                    <w:i/>
                                    <w:color w:val="003CB4"/>
                                    <w:sz w:val="16"/>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111.15pt;margin-top:.4pt;width:200.2pt;height:39.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" filled="f" stroked="f">
                    <v:textbox>
                      <w:txbxContent>
                        <w:p w:rsidR="00A54F83" w:rsidRDefault="00937E3B" w:rsidP="006852C7">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 xml:space="preserve">Student’s </w:t>
                          </w:r>
                          <w:r w:rsidR="00A54F83" w:rsidRPr="006852C7">
                            <w:rPr>
                              <w:rFonts w:ascii="Verdana" w:hAnsi="Verdana"/>
                              <w:b/>
                              <w:i/>
                              <w:color w:val="003CB4"/>
                              <w:sz w:val="16"/>
                              <w:szCs w:val="16"/>
                              <w:lang w:val="en-GB"/>
                            </w:rPr>
                            <w:t>name</w:t>
                          </w:r>
                          <w:r w:rsidR="00EE46BC">
                            <w:rPr>
                              <w:rFonts w:ascii="Verdana" w:hAnsi="Verdana"/>
                              <w:b/>
                              <w:i/>
                              <w:color w:val="003CB4"/>
                              <w:sz w:val="16"/>
                              <w:szCs w:val="16"/>
                              <w:lang w:val="en-GB"/>
                            </w:rPr>
                            <w:t xml:space="preserve"> …</w:t>
                          </w:r>
                        </w:p>
                        <w:p w:rsidR="00EE46BC" w:rsidRDefault="00EE46BC" w:rsidP="006852C7">
                          <w:pPr>
                            <w:tabs>
                              <w:tab w:val="left" w:pos="3119"/>
                            </w:tabs>
                            <w:spacing w:after="0"/>
                            <w:jc w:val="left"/>
                            <w:rPr>
                              <w:rFonts w:ascii="Verdana" w:hAnsi="Verdana"/>
                              <w:b/>
                              <w:i/>
                              <w:color w:val="003CB4"/>
                              <w:sz w:val="16"/>
                              <w:szCs w:val="16"/>
                              <w:lang w:val="en-GB"/>
                            </w:rPr>
                          </w:pPr>
                        </w:p>
                        <w:p w:rsidR="004A7B66" w:rsidRPr="006852C7" w:rsidRDefault="004A7B66" w:rsidP="006852C7">
                          <w:pPr>
                            <w:tabs>
                              <w:tab w:val="left" w:pos="3119"/>
                            </w:tabs>
                            <w:spacing w:after="0"/>
                            <w:jc w:val="left"/>
                            <w:rPr>
                              <w:rFonts w:ascii="Verdana" w:hAnsi="Verdana"/>
                              <w:b/>
                              <w:i/>
                              <w:color w:val="003CB4"/>
                              <w:sz w:val="16"/>
                              <w:szCs w:val="16"/>
                              <w:lang w:val="en-GB"/>
                            </w:rPr>
                          </w:pPr>
                        </w:p>
                      </w:txbxContent>
                    </v:textbox>
                  </v:shape>
                </w:pict>
              </mc:Fallback>
            </mc:AlternateContent>
          </w:r>
        </w:p>
      </w:tc>
    </w:tr>
  </w:tbl>
  <w:p w:rsidR="00A54F83" w:rsidRPr="00967BFC" w:rsidRDefault="00A54F83" w:rsidP="001B601A">
    <w:pPr>
      <w:pStyle w:val="Kopfzeile"/>
      <w:tabs>
        <w:tab w:val="clear" w:pos="8306"/>
      </w:tabs>
      <w:spacing w:after="0"/>
      <w:ind w:right="-743"/>
      <w:rPr>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F83" w:rsidRPr="00865FC1" w:rsidRDefault="00A54F83" w:rsidP="00E01AAA">
    <w:pPr>
      <w:pStyle w:val="Kopfzeile"/>
      <w:spacing w:after="0"/>
      <w:jc w:val="center"/>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Listennummer5"/>
      <w:lvlText w:val="%1."/>
      <w:lvlJc w:val="left"/>
      <w:pPr>
        <w:tabs>
          <w:tab w:val="num" w:pos="1492"/>
        </w:tabs>
        <w:ind w:left="1492" w:hanging="360"/>
      </w:pPr>
    </w:lvl>
  </w:abstractNum>
  <w:abstractNum w:abstractNumId="1">
    <w:nsid w:val="FFFFFF80"/>
    <w:multiLevelType w:val="singleLevel"/>
    <w:tmpl w:val="E7A64A6A"/>
    <w:lvl w:ilvl="0">
      <w:start w:val="1"/>
      <w:numFmt w:val="bullet"/>
      <w:pStyle w:val="Aufzhlungszeichen5"/>
      <w:lvlText w:val=""/>
      <w:lvlJc w:val="left"/>
      <w:pPr>
        <w:tabs>
          <w:tab w:val="num" w:pos="1492"/>
        </w:tabs>
        <w:ind w:left="1492" w:hanging="360"/>
      </w:pPr>
      <w:rPr>
        <w:rFonts w:ascii="Symbol" w:hAnsi="Symbol" w:hint="default"/>
      </w:rPr>
    </w:lvl>
  </w:abstractNum>
  <w:abstractNum w:abstractNumId="2">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5">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6">
    <w:nsid w:val="00000008"/>
    <w:multiLevelType w:val="singleLevel"/>
    <w:tmpl w:val="00000008"/>
    <w:name w:val="WW8Num10"/>
    <w:lvl w:ilvl="0">
      <w:start w:val="1"/>
      <w:numFmt w:val="decimal"/>
      <w:lvlText w:val="%1-"/>
      <w:lvlJc w:val="left"/>
      <w:pPr>
        <w:tabs>
          <w:tab w:val="num" w:pos="0"/>
        </w:tabs>
        <w:ind w:left="720" w:hanging="360"/>
      </w:pPr>
    </w:lvl>
  </w:abstractNum>
  <w:abstractNum w:abstractNumId="7">
    <w:nsid w:val="18D73621"/>
    <w:multiLevelType w:val="hybridMultilevel"/>
    <w:tmpl w:val="8480A3DE"/>
    <w:lvl w:ilvl="0" w:tplc="DBE0DF7E">
      <w:numFmt w:val="bullet"/>
      <w:lvlText w:val="-"/>
      <w:lvlJc w:val="left"/>
      <w:pPr>
        <w:ind w:left="720" w:hanging="360"/>
      </w:pPr>
      <w:rPr>
        <w:rFonts w:ascii="Verdana" w:eastAsia="Times New Roman" w:hAnsi="Verdana"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B1530A4"/>
    <w:multiLevelType w:val="multilevel"/>
    <w:tmpl w:val="8CE23BCC"/>
    <w:lvl w:ilvl="0">
      <w:start w:val="1"/>
      <w:numFmt w:val="decimal"/>
      <w:pStyle w:val="Listennumm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1D573EC6"/>
    <w:multiLevelType w:val="hybridMultilevel"/>
    <w:tmpl w:val="9814C59E"/>
    <w:lvl w:ilvl="0" w:tplc="75FE191C">
      <w:start w:val="1"/>
      <w:numFmt w:val="bullet"/>
      <w:pStyle w:val="Bulletpoint1"/>
      <w:lvlText w:val=""/>
      <w:lvlJc w:val="left"/>
      <w:pPr>
        <w:ind w:left="1080" w:hanging="360"/>
      </w:pPr>
      <w:rPr>
        <w:rFonts w:ascii="Symbol" w:hAnsi="Symbol" w:hint="default"/>
        <w:color w:val="002395"/>
      </w:rPr>
    </w:lvl>
    <w:lvl w:ilvl="1" w:tplc="BE868CC4" w:tentative="1">
      <w:start w:val="1"/>
      <w:numFmt w:val="bullet"/>
      <w:lvlText w:val="o"/>
      <w:lvlJc w:val="left"/>
      <w:pPr>
        <w:ind w:left="1800" w:hanging="360"/>
      </w:pPr>
      <w:rPr>
        <w:rFonts w:ascii="Courier New" w:hAnsi="Courier New" w:cs="Courier New" w:hint="default"/>
      </w:rPr>
    </w:lvl>
    <w:lvl w:ilvl="2" w:tplc="DAD26A42" w:tentative="1">
      <w:start w:val="1"/>
      <w:numFmt w:val="bullet"/>
      <w:lvlText w:val=""/>
      <w:lvlJc w:val="left"/>
      <w:pPr>
        <w:ind w:left="2520" w:hanging="360"/>
      </w:pPr>
      <w:rPr>
        <w:rFonts w:ascii="Wingdings" w:hAnsi="Wingdings" w:hint="default"/>
      </w:rPr>
    </w:lvl>
    <w:lvl w:ilvl="3" w:tplc="C99E57AE" w:tentative="1">
      <w:start w:val="1"/>
      <w:numFmt w:val="bullet"/>
      <w:lvlText w:val=""/>
      <w:lvlJc w:val="left"/>
      <w:pPr>
        <w:ind w:left="3240" w:hanging="360"/>
      </w:pPr>
      <w:rPr>
        <w:rFonts w:ascii="Symbol" w:hAnsi="Symbol" w:hint="default"/>
      </w:rPr>
    </w:lvl>
    <w:lvl w:ilvl="4" w:tplc="46E638DE" w:tentative="1">
      <w:start w:val="1"/>
      <w:numFmt w:val="bullet"/>
      <w:lvlText w:val="o"/>
      <w:lvlJc w:val="left"/>
      <w:pPr>
        <w:ind w:left="3960" w:hanging="360"/>
      </w:pPr>
      <w:rPr>
        <w:rFonts w:ascii="Courier New" w:hAnsi="Courier New" w:cs="Courier New" w:hint="default"/>
      </w:rPr>
    </w:lvl>
    <w:lvl w:ilvl="5" w:tplc="EF30C894" w:tentative="1">
      <w:start w:val="1"/>
      <w:numFmt w:val="bullet"/>
      <w:lvlText w:val=""/>
      <w:lvlJc w:val="left"/>
      <w:pPr>
        <w:ind w:left="4680" w:hanging="360"/>
      </w:pPr>
      <w:rPr>
        <w:rFonts w:ascii="Wingdings" w:hAnsi="Wingdings" w:hint="default"/>
      </w:rPr>
    </w:lvl>
    <w:lvl w:ilvl="6" w:tplc="6F2EC898" w:tentative="1">
      <w:start w:val="1"/>
      <w:numFmt w:val="bullet"/>
      <w:lvlText w:val=""/>
      <w:lvlJc w:val="left"/>
      <w:pPr>
        <w:ind w:left="5400" w:hanging="360"/>
      </w:pPr>
      <w:rPr>
        <w:rFonts w:ascii="Symbol" w:hAnsi="Symbol" w:hint="default"/>
      </w:rPr>
    </w:lvl>
    <w:lvl w:ilvl="7" w:tplc="29224356" w:tentative="1">
      <w:start w:val="1"/>
      <w:numFmt w:val="bullet"/>
      <w:lvlText w:val="o"/>
      <w:lvlJc w:val="left"/>
      <w:pPr>
        <w:ind w:left="6120" w:hanging="360"/>
      </w:pPr>
      <w:rPr>
        <w:rFonts w:ascii="Courier New" w:hAnsi="Courier New" w:cs="Courier New" w:hint="default"/>
      </w:rPr>
    </w:lvl>
    <w:lvl w:ilvl="8" w:tplc="BE0438AC" w:tentative="1">
      <w:start w:val="1"/>
      <w:numFmt w:val="bullet"/>
      <w:lvlText w:val=""/>
      <w:lvlJc w:val="left"/>
      <w:pPr>
        <w:ind w:left="6840" w:hanging="360"/>
      </w:pPr>
      <w:rPr>
        <w:rFonts w:ascii="Wingdings" w:hAnsi="Wingdings" w:hint="default"/>
      </w:rPr>
    </w:lvl>
  </w:abstractNum>
  <w:abstractNum w:abstractNumId="10">
    <w:nsid w:val="1F734306"/>
    <w:multiLevelType w:val="multilevel"/>
    <w:tmpl w:val="406E0E74"/>
    <w:lvl w:ilvl="0">
      <w:start w:val="1"/>
      <w:numFmt w:val="decimal"/>
      <w:pStyle w:val="berschrift1"/>
      <w:lvlText w:val="%1."/>
      <w:lvlJc w:val="left"/>
      <w:pPr>
        <w:tabs>
          <w:tab w:val="num" w:pos="480"/>
        </w:tabs>
        <w:ind w:left="480" w:hanging="480"/>
      </w:pPr>
    </w:lvl>
    <w:lvl w:ilvl="1">
      <w:start w:val="1"/>
      <w:numFmt w:val="decimal"/>
      <w:pStyle w:val="berschrift2"/>
      <w:lvlText w:val="%1.%2."/>
      <w:lvlJc w:val="left"/>
      <w:pPr>
        <w:tabs>
          <w:tab w:val="num" w:pos="1200"/>
        </w:tabs>
        <w:ind w:left="1200" w:hanging="720"/>
      </w:pPr>
    </w:lvl>
    <w:lvl w:ilvl="2">
      <w:start w:val="1"/>
      <w:numFmt w:val="decimal"/>
      <w:pStyle w:val="berschrift3"/>
      <w:lvlText w:val="%1.%2.%3."/>
      <w:lvlJc w:val="left"/>
      <w:pPr>
        <w:tabs>
          <w:tab w:val="num" w:pos="1920"/>
        </w:tabs>
        <w:ind w:left="1920" w:hanging="720"/>
      </w:pPr>
    </w:lvl>
    <w:lvl w:ilvl="3">
      <w:start w:val="1"/>
      <w:numFmt w:val="decimal"/>
      <w:pStyle w:val="berschrift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22DD3599"/>
    <w:multiLevelType w:val="multilevel"/>
    <w:tmpl w:val="4EAA5BA6"/>
    <w:lvl w:ilvl="0">
      <w:start w:val="1"/>
      <w:numFmt w:val="decimal"/>
      <w:pStyle w:val="Listennumm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13">
    <w:nsid w:val="2CAB4527"/>
    <w:multiLevelType w:val="multilevel"/>
    <w:tmpl w:val="26C24C12"/>
    <w:lvl w:ilvl="0">
      <w:start w:val="1"/>
      <w:numFmt w:val="decimal"/>
      <w:pStyle w:val="Listennumm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5">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3AFB6DC8"/>
    <w:multiLevelType w:val="singleLevel"/>
    <w:tmpl w:val="D97CFDF8"/>
    <w:lvl w:ilvl="0">
      <w:start w:val="1"/>
      <w:numFmt w:val="bullet"/>
      <w:pStyle w:val="Aufzhlungszeichen2"/>
      <w:lvlText w:val=""/>
      <w:lvlJc w:val="left"/>
      <w:pPr>
        <w:tabs>
          <w:tab w:val="num" w:pos="1485"/>
        </w:tabs>
        <w:ind w:left="1485" w:hanging="283"/>
      </w:pPr>
      <w:rPr>
        <w:rFonts w:ascii="Symbol" w:hAnsi="Symbol"/>
      </w:rPr>
    </w:lvl>
  </w:abstractNum>
  <w:abstractNum w:abstractNumId="17">
    <w:nsid w:val="3CF00E18"/>
    <w:multiLevelType w:val="singleLevel"/>
    <w:tmpl w:val="4E1A982C"/>
    <w:lvl w:ilvl="0">
      <w:start w:val="1"/>
      <w:numFmt w:val="bullet"/>
      <w:pStyle w:val="Aufzhlungszeichen"/>
      <w:lvlText w:val=""/>
      <w:lvlJc w:val="left"/>
      <w:pPr>
        <w:tabs>
          <w:tab w:val="num" w:pos="283"/>
        </w:tabs>
        <w:ind w:left="283" w:hanging="283"/>
      </w:pPr>
      <w:rPr>
        <w:rFonts w:ascii="Symbol" w:hAnsi="Symbol"/>
      </w:rPr>
    </w:lvl>
  </w:abstractNum>
  <w:abstractNum w:abstractNumId="18">
    <w:nsid w:val="41AF1523"/>
    <w:multiLevelType w:val="hybridMultilevel"/>
    <w:tmpl w:val="38103490"/>
    <w:lvl w:ilvl="0" w:tplc="ABCAED1E">
      <w:start w:val="1"/>
      <w:numFmt w:val="bullet"/>
      <w:pStyle w:val="List51"/>
      <w:lvlText w:val=""/>
      <w:lvlJc w:val="left"/>
      <w:pPr>
        <w:ind w:left="720" w:hanging="360"/>
      </w:pPr>
      <w:rPr>
        <w:rFonts w:ascii="Wingdings" w:hAnsi="Wingdings" w:hint="default"/>
      </w:rPr>
    </w:lvl>
    <w:lvl w:ilvl="1" w:tplc="3744AFD8" w:tentative="1">
      <w:start w:val="1"/>
      <w:numFmt w:val="bullet"/>
      <w:lvlText w:val="o"/>
      <w:lvlJc w:val="left"/>
      <w:pPr>
        <w:ind w:left="1440" w:hanging="360"/>
      </w:pPr>
      <w:rPr>
        <w:rFonts w:ascii="Courier New" w:hAnsi="Courier New" w:cs="Courier New" w:hint="default"/>
      </w:rPr>
    </w:lvl>
    <w:lvl w:ilvl="2" w:tplc="9E385E8A" w:tentative="1">
      <w:start w:val="1"/>
      <w:numFmt w:val="bullet"/>
      <w:lvlText w:val=""/>
      <w:lvlJc w:val="left"/>
      <w:pPr>
        <w:ind w:left="2160" w:hanging="360"/>
      </w:pPr>
      <w:rPr>
        <w:rFonts w:ascii="Wingdings" w:hAnsi="Wingdings" w:hint="default"/>
      </w:rPr>
    </w:lvl>
    <w:lvl w:ilvl="3" w:tplc="3E6C15A0" w:tentative="1">
      <w:start w:val="1"/>
      <w:numFmt w:val="bullet"/>
      <w:lvlText w:val=""/>
      <w:lvlJc w:val="left"/>
      <w:pPr>
        <w:ind w:left="2880" w:hanging="360"/>
      </w:pPr>
      <w:rPr>
        <w:rFonts w:ascii="Symbol" w:hAnsi="Symbol" w:hint="default"/>
      </w:rPr>
    </w:lvl>
    <w:lvl w:ilvl="4" w:tplc="0228111E" w:tentative="1">
      <w:start w:val="1"/>
      <w:numFmt w:val="bullet"/>
      <w:lvlText w:val="o"/>
      <w:lvlJc w:val="left"/>
      <w:pPr>
        <w:ind w:left="3600" w:hanging="360"/>
      </w:pPr>
      <w:rPr>
        <w:rFonts w:ascii="Courier New" w:hAnsi="Courier New" w:cs="Courier New" w:hint="default"/>
      </w:rPr>
    </w:lvl>
    <w:lvl w:ilvl="5" w:tplc="F94678C4" w:tentative="1">
      <w:start w:val="1"/>
      <w:numFmt w:val="bullet"/>
      <w:lvlText w:val=""/>
      <w:lvlJc w:val="left"/>
      <w:pPr>
        <w:ind w:left="4320" w:hanging="360"/>
      </w:pPr>
      <w:rPr>
        <w:rFonts w:ascii="Wingdings" w:hAnsi="Wingdings" w:hint="default"/>
      </w:rPr>
    </w:lvl>
    <w:lvl w:ilvl="6" w:tplc="8C4247FE" w:tentative="1">
      <w:start w:val="1"/>
      <w:numFmt w:val="bullet"/>
      <w:lvlText w:val=""/>
      <w:lvlJc w:val="left"/>
      <w:pPr>
        <w:ind w:left="5040" w:hanging="360"/>
      </w:pPr>
      <w:rPr>
        <w:rFonts w:ascii="Symbol" w:hAnsi="Symbol" w:hint="default"/>
      </w:rPr>
    </w:lvl>
    <w:lvl w:ilvl="7" w:tplc="73088E5E" w:tentative="1">
      <w:start w:val="1"/>
      <w:numFmt w:val="bullet"/>
      <w:lvlText w:val="o"/>
      <w:lvlJc w:val="left"/>
      <w:pPr>
        <w:ind w:left="5760" w:hanging="360"/>
      </w:pPr>
      <w:rPr>
        <w:rFonts w:ascii="Courier New" w:hAnsi="Courier New" w:cs="Courier New" w:hint="default"/>
      </w:rPr>
    </w:lvl>
    <w:lvl w:ilvl="8" w:tplc="590EF06C" w:tentative="1">
      <w:start w:val="1"/>
      <w:numFmt w:val="bullet"/>
      <w:lvlText w:val=""/>
      <w:lvlJc w:val="left"/>
      <w:pPr>
        <w:ind w:left="6480" w:hanging="360"/>
      </w:pPr>
      <w:rPr>
        <w:rFonts w:ascii="Wingdings" w:hAnsi="Wingdings" w:hint="default"/>
      </w:rPr>
    </w:lvl>
  </w:abstractNum>
  <w:abstractNum w:abstractNumId="19">
    <w:nsid w:val="42EA5981"/>
    <w:multiLevelType w:val="hybridMultilevel"/>
    <w:tmpl w:val="D38E81CC"/>
    <w:lvl w:ilvl="0" w:tplc="B95EDD30">
      <w:start w:val="1"/>
      <w:numFmt w:val="bullet"/>
      <w:pStyle w:val="List6"/>
      <w:lvlText w:val=""/>
      <w:lvlJc w:val="left"/>
      <w:pPr>
        <w:ind w:left="720" w:hanging="360"/>
      </w:pPr>
      <w:rPr>
        <w:rFonts w:ascii="Wingdings" w:hAnsi="Wingdings" w:hint="default"/>
      </w:rPr>
    </w:lvl>
    <w:lvl w:ilvl="1" w:tplc="3C7AA6A0">
      <w:numFmt w:val="bullet"/>
      <w:lvlText w:val="•"/>
      <w:lvlJc w:val="left"/>
      <w:pPr>
        <w:ind w:left="1440" w:hanging="360"/>
      </w:pPr>
      <w:rPr>
        <w:rFonts w:ascii="Verdana" w:eastAsia="Times New Roman" w:hAnsi="Verdana" w:cs="Arial" w:hint="default"/>
      </w:rPr>
    </w:lvl>
    <w:lvl w:ilvl="2" w:tplc="E88494B0" w:tentative="1">
      <w:start w:val="1"/>
      <w:numFmt w:val="bullet"/>
      <w:lvlText w:val=""/>
      <w:lvlJc w:val="left"/>
      <w:pPr>
        <w:ind w:left="2160" w:hanging="360"/>
      </w:pPr>
      <w:rPr>
        <w:rFonts w:ascii="Wingdings" w:hAnsi="Wingdings" w:hint="default"/>
      </w:rPr>
    </w:lvl>
    <w:lvl w:ilvl="3" w:tplc="BDF853C8" w:tentative="1">
      <w:start w:val="1"/>
      <w:numFmt w:val="bullet"/>
      <w:lvlText w:val=""/>
      <w:lvlJc w:val="left"/>
      <w:pPr>
        <w:ind w:left="2880" w:hanging="360"/>
      </w:pPr>
      <w:rPr>
        <w:rFonts w:ascii="Symbol" w:hAnsi="Symbol" w:hint="default"/>
      </w:rPr>
    </w:lvl>
    <w:lvl w:ilvl="4" w:tplc="A0DA38A0" w:tentative="1">
      <w:start w:val="1"/>
      <w:numFmt w:val="bullet"/>
      <w:lvlText w:val="o"/>
      <w:lvlJc w:val="left"/>
      <w:pPr>
        <w:ind w:left="3600" w:hanging="360"/>
      </w:pPr>
      <w:rPr>
        <w:rFonts w:ascii="Courier New" w:hAnsi="Courier New" w:cs="Courier New" w:hint="default"/>
      </w:rPr>
    </w:lvl>
    <w:lvl w:ilvl="5" w:tplc="DCB25BD4" w:tentative="1">
      <w:start w:val="1"/>
      <w:numFmt w:val="bullet"/>
      <w:lvlText w:val=""/>
      <w:lvlJc w:val="left"/>
      <w:pPr>
        <w:ind w:left="4320" w:hanging="360"/>
      </w:pPr>
      <w:rPr>
        <w:rFonts w:ascii="Wingdings" w:hAnsi="Wingdings" w:hint="default"/>
      </w:rPr>
    </w:lvl>
    <w:lvl w:ilvl="6" w:tplc="41FAA2E4" w:tentative="1">
      <w:start w:val="1"/>
      <w:numFmt w:val="bullet"/>
      <w:lvlText w:val=""/>
      <w:lvlJc w:val="left"/>
      <w:pPr>
        <w:ind w:left="5040" w:hanging="360"/>
      </w:pPr>
      <w:rPr>
        <w:rFonts w:ascii="Symbol" w:hAnsi="Symbol" w:hint="default"/>
      </w:rPr>
    </w:lvl>
    <w:lvl w:ilvl="7" w:tplc="9A6EED4E" w:tentative="1">
      <w:start w:val="1"/>
      <w:numFmt w:val="bullet"/>
      <w:lvlText w:val="o"/>
      <w:lvlJc w:val="left"/>
      <w:pPr>
        <w:ind w:left="5760" w:hanging="360"/>
      </w:pPr>
      <w:rPr>
        <w:rFonts w:ascii="Courier New" w:hAnsi="Courier New" w:cs="Courier New" w:hint="default"/>
      </w:rPr>
    </w:lvl>
    <w:lvl w:ilvl="8" w:tplc="7DE4382C" w:tentative="1">
      <w:start w:val="1"/>
      <w:numFmt w:val="bullet"/>
      <w:lvlText w:val=""/>
      <w:lvlJc w:val="left"/>
      <w:pPr>
        <w:ind w:left="6480" w:hanging="360"/>
      </w:pPr>
      <w:rPr>
        <w:rFonts w:ascii="Wingdings" w:hAnsi="Wingdings" w:hint="default"/>
      </w:rPr>
    </w:lvl>
  </w:abstractNum>
  <w:abstractNum w:abstractNumId="2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21">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24">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25">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26">
    <w:nsid w:val="620F2440"/>
    <w:multiLevelType w:val="singleLevel"/>
    <w:tmpl w:val="6860A420"/>
    <w:lvl w:ilvl="0">
      <w:start w:val="1"/>
      <w:numFmt w:val="bullet"/>
      <w:pStyle w:val="Aufzhlungszeichen3"/>
      <w:lvlText w:val=""/>
      <w:lvlJc w:val="left"/>
      <w:pPr>
        <w:tabs>
          <w:tab w:val="num" w:pos="1485"/>
        </w:tabs>
        <w:ind w:left="1485" w:hanging="283"/>
      </w:pPr>
      <w:rPr>
        <w:rFonts w:ascii="Symbol" w:hAnsi="Symbol"/>
      </w:rPr>
    </w:lvl>
  </w:abstractNum>
  <w:abstractNum w:abstractNumId="27">
    <w:nsid w:val="6DF118C0"/>
    <w:multiLevelType w:val="singleLevel"/>
    <w:tmpl w:val="B90C8B88"/>
    <w:lvl w:ilvl="0">
      <w:start w:val="1"/>
      <w:numFmt w:val="bullet"/>
      <w:pStyle w:val="Aufzhlungszeichen4"/>
      <w:lvlText w:val=""/>
      <w:lvlJc w:val="left"/>
      <w:pPr>
        <w:tabs>
          <w:tab w:val="num" w:pos="1485"/>
        </w:tabs>
        <w:ind w:left="1485" w:hanging="283"/>
      </w:pPr>
      <w:rPr>
        <w:rFonts w:ascii="Symbol" w:hAnsi="Symbol"/>
      </w:rPr>
    </w:lvl>
  </w:abstractNum>
  <w:abstractNum w:abstractNumId="28">
    <w:nsid w:val="722304D7"/>
    <w:multiLevelType w:val="multilevel"/>
    <w:tmpl w:val="9DE2758E"/>
    <w:lvl w:ilvl="0">
      <w:start w:val="1"/>
      <w:numFmt w:val="decimal"/>
      <w:pStyle w:val="Listennumm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0"/>
  </w:num>
  <w:num w:numId="3">
    <w:abstractNumId w:val="10"/>
  </w:num>
  <w:num w:numId="4">
    <w:abstractNumId w:val="17"/>
  </w:num>
  <w:num w:numId="5">
    <w:abstractNumId w:val="12"/>
  </w:num>
  <w:num w:numId="6">
    <w:abstractNumId w:val="16"/>
  </w:num>
  <w:num w:numId="7">
    <w:abstractNumId w:val="26"/>
  </w:num>
  <w:num w:numId="8">
    <w:abstractNumId w:val="27"/>
  </w:num>
  <w:num w:numId="9">
    <w:abstractNumId w:val="14"/>
  </w:num>
  <w:num w:numId="10">
    <w:abstractNumId w:val="25"/>
  </w:num>
  <w:num w:numId="11">
    <w:abstractNumId w:val="24"/>
  </w:num>
  <w:num w:numId="12">
    <w:abstractNumId w:val="20"/>
  </w:num>
  <w:num w:numId="13">
    <w:abstractNumId w:val="23"/>
  </w:num>
  <w:num w:numId="14">
    <w:abstractNumId w:val="11"/>
  </w:num>
  <w:num w:numId="15">
    <w:abstractNumId w:val="15"/>
  </w:num>
  <w:num w:numId="16">
    <w:abstractNumId w:val="8"/>
  </w:num>
  <w:num w:numId="17">
    <w:abstractNumId w:val="13"/>
  </w:num>
  <w:num w:numId="18">
    <w:abstractNumId w:val="28"/>
  </w:num>
  <w:num w:numId="19">
    <w:abstractNumId w:val="22"/>
  </w:num>
  <w:num w:numId="20">
    <w:abstractNumId w:val="9"/>
  </w:num>
  <w:num w:numId="21">
    <w:abstractNumId w:val="18"/>
  </w:num>
  <w:num w:numId="22">
    <w:abstractNumId w:val="19"/>
  </w:num>
  <w:num w:numId="23">
    <w:abstractNumId w:val="21"/>
  </w:num>
  <w:num w:numId="24">
    <w:abstractNumId w:val="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ellenraster"/>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REP"/>
  </w:docVars>
  <w:rsids>
    <w:rsidRoot w:val="00D63776"/>
    <w:rsid w:val="00000B57"/>
    <w:rsid w:val="000013CA"/>
    <w:rsid w:val="00001B8A"/>
    <w:rsid w:val="0000420B"/>
    <w:rsid w:val="0000451C"/>
    <w:rsid w:val="000078D2"/>
    <w:rsid w:val="000100FE"/>
    <w:rsid w:val="00012209"/>
    <w:rsid w:val="00012BD6"/>
    <w:rsid w:val="000130A9"/>
    <w:rsid w:val="00014383"/>
    <w:rsid w:val="00014945"/>
    <w:rsid w:val="00014C4D"/>
    <w:rsid w:val="00015647"/>
    <w:rsid w:val="00015B0A"/>
    <w:rsid w:val="00016F51"/>
    <w:rsid w:val="00017543"/>
    <w:rsid w:val="000175AD"/>
    <w:rsid w:val="0001763D"/>
    <w:rsid w:val="000229B7"/>
    <w:rsid w:val="000246E3"/>
    <w:rsid w:val="00025A01"/>
    <w:rsid w:val="00025F5B"/>
    <w:rsid w:val="00030154"/>
    <w:rsid w:val="00030527"/>
    <w:rsid w:val="00030B0F"/>
    <w:rsid w:val="00030D4D"/>
    <w:rsid w:val="00031BF4"/>
    <w:rsid w:val="000322B4"/>
    <w:rsid w:val="00035B93"/>
    <w:rsid w:val="000420DD"/>
    <w:rsid w:val="0004228F"/>
    <w:rsid w:val="0004347D"/>
    <w:rsid w:val="00043DA6"/>
    <w:rsid w:val="00044274"/>
    <w:rsid w:val="000446C7"/>
    <w:rsid w:val="00044ED6"/>
    <w:rsid w:val="00046C79"/>
    <w:rsid w:val="00046F89"/>
    <w:rsid w:val="00047456"/>
    <w:rsid w:val="00050692"/>
    <w:rsid w:val="00052009"/>
    <w:rsid w:val="000526D8"/>
    <w:rsid w:val="000566D0"/>
    <w:rsid w:val="00057C45"/>
    <w:rsid w:val="000605C0"/>
    <w:rsid w:val="000607F9"/>
    <w:rsid w:val="00060AB1"/>
    <w:rsid w:val="000624B2"/>
    <w:rsid w:val="00062E29"/>
    <w:rsid w:val="00064C2F"/>
    <w:rsid w:val="00066336"/>
    <w:rsid w:val="0006745E"/>
    <w:rsid w:val="000704C5"/>
    <w:rsid w:val="00071695"/>
    <w:rsid w:val="0007337F"/>
    <w:rsid w:val="00073505"/>
    <w:rsid w:val="0007372E"/>
    <w:rsid w:val="00074836"/>
    <w:rsid w:val="00080DFC"/>
    <w:rsid w:val="00081568"/>
    <w:rsid w:val="00082002"/>
    <w:rsid w:val="0008206C"/>
    <w:rsid w:val="000846B0"/>
    <w:rsid w:val="000862E2"/>
    <w:rsid w:val="00086940"/>
    <w:rsid w:val="0008774C"/>
    <w:rsid w:val="000905BF"/>
    <w:rsid w:val="00090DBE"/>
    <w:rsid w:val="00091B57"/>
    <w:rsid w:val="00092123"/>
    <w:rsid w:val="00092B8D"/>
    <w:rsid w:val="00093015"/>
    <w:rsid w:val="000942F7"/>
    <w:rsid w:val="00094313"/>
    <w:rsid w:val="00094F5F"/>
    <w:rsid w:val="00095156"/>
    <w:rsid w:val="00097276"/>
    <w:rsid w:val="000A256B"/>
    <w:rsid w:val="000A3AED"/>
    <w:rsid w:val="000A5297"/>
    <w:rsid w:val="000A5458"/>
    <w:rsid w:val="000A5496"/>
    <w:rsid w:val="000A61A4"/>
    <w:rsid w:val="000A7831"/>
    <w:rsid w:val="000B0EBD"/>
    <w:rsid w:val="000B11B2"/>
    <w:rsid w:val="000B4B01"/>
    <w:rsid w:val="000B538B"/>
    <w:rsid w:val="000B6149"/>
    <w:rsid w:val="000B62F1"/>
    <w:rsid w:val="000B6D25"/>
    <w:rsid w:val="000B6F98"/>
    <w:rsid w:val="000B6FE5"/>
    <w:rsid w:val="000C00F7"/>
    <w:rsid w:val="000C0848"/>
    <w:rsid w:val="000C115D"/>
    <w:rsid w:val="000C2E3A"/>
    <w:rsid w:val="000C2FFF"/>
    <w:rsid w:val="000C302E"/>
    <w:rsid w:val="000C3FD3"/>
    <w:rsid w:val="000C5996"/>
    <w:rsid w:val="000C6127"/>
    <w:rsid w:val="000C79D1"/>
    <w:rsid w:val="000C7A4E"/>
    <w:rsid w:val="000C7F5A"/>
    <w:rsid w:val="000D0FD8"/>
    <w:rsid w:val="000D37B6"/>
    <w:rsid w:val="000D4146"/>
    <w:rsid w:val="000D5252"/>
    <w:rsid w:val="000D6320"/>
    <w:rsid w:val="000E004C"/>
    <w:rsid w:val="000E0A70"/>
    <w:rsid w:val="000E3662"/>
    <w:rsid w:val="000E3778"/>
    <w:rsid w:val="000F00CF"/>
    <w:rsid w:val="000F1813"/>
    <w:rsid w:val="000F1E63"/>
    <w:rsid w:val="000F48F1"/>
    <w:rsid w:val="000F614A"/>
    <w:rsid w:val="00100A4A"/>
    <w:rsid w:val="00101AD8"/>
    <w:rsid w:val="00101D27"/>
    <w:rsid w:val="00102B6C"/>
    <w:rsid w:val="0010339F"/>
    <w:rsid w:val="001034A4"/>
    <w:rsid w:val="00103C5C"/>
    <w:rsid w:val="00104418"/>
    <w:rsid w:val="00104BB6"/>
    <w:rsid w:val="00104E48"/>
    <w:rsid w:val="001053D1"/>
    <w:rsid w:val="00105F07"/>
    <w:rsid w:val="001063F4"/>
    <w:rsid w:val="00107DA8"/>
    <w:rsid w:val="00107DCC"/>
    <w:rsid w:val="001112CC"/>
    <w:rsid w:val="001117CA"/>
    <w:rsid w:val="00111C6D"/>
    <w:rsid w:val="00114DA6"/>
    <w:rsid w:val="001156CD"/>
    <w:rsid w:val="001166B5"/>
    <w:rsid w:val="0011681E"/>
    <w:rsid w:val="00120448"/>
    <w:rsid w:val="00120E8D"/>
    <w:rsid w:val="00121ECE"/>
    <w:rsid w:val="00122475"/>
    <w:rsid w:val="00123225"/>
    <w:rsid w:val="001232BA"/>
    <w:rsid w:val="00123F1B"/>
    <w:rsid w:val="00124689"/>
    <w:rsid w:val="001251BA"/>
    <w:rsid w:val="0012527B"/>
    <w:rsid w:val="00125A38"/>
    <w:rsid w:val="001263FE"/>
    <w:rsid w:val="001264FF"/>
    <w:rsid w:val="00130137"/>
    <w:rsid w:val="00130213"/>
    <w:rsid w:val="00133E2A"/>
    <w:rsid w:val="0013447D"/>
    <w:rsid w:val="001347BA"/>
    <w:rsid w:val="00135752"/>
    <w:rsid w:val="00136138"/>
    <w:rsid w:val="00140769"/>
    <w:rsid w:val="00142A0B"/>
    <w:rsid w:val="00142E7C"/>
    <w:rsid w:val="001507B9"/>
    <w:rsid w:val="00151D39"/>
    <w:rsid w:val="0015235B"/>
    <w:rsid w:val="00152BBD"/>
    <w:rsid w:val="0015351B"/>
    <w:rsid w:val="00154F27"/>
    <w:rsid w:val="0015507D"/>
    <w:rsid w:val="0015521A"/>
    <w:rsid w:val="00155F8B"/>
    <w:rsid w:val="00157579"/>
    <w:rsid w:val="001640FA"/>
    <w:rsid w:val="001645EE"/>
    <w:rsid w:val="00170246"/>
    <w:rsid w:val="00173624"/>
    <w:rsid w:val="00181A1E"/>
    <w:rsid w:val="00181BCF"/>
    <w:rsid w:val="001824B9"/>
    <w:rsid w:val="001829AA"/>
    <w:rsid w:val="00183A28"/>
    <w:rsid w:val="00185102"/>
    <w:rsid w:val="0018688E"/>
    <w:rsid w:val="001901AA"/>
    <w:rsid w:val="001903D7"/>
    <w:rsid w:val="0019175E"/>
    <w:rsid w:val="00195D27"/>
    <w:rsid w:val="001967DA"/>
    <w:rsid w:val="00196A96"/>
    <w:rsid w:val="00197969"/>
    <w:rsid w:val="001A0ABB"/>
    <w:rsid w:val="001A160E"/>
    <w:rsid w:val="001A1A67"/>
    <w:rsid w:val="001A1F7E"/>
    <w:rsid w:val="001A3654"/>
    <w:rsid w:val="001A3C8E"/>
    <w:rsid w:val="001A4F87"/>
    <w:rsid w:val="001A687E"/>
    <w:rsid w:val="001A7671"/>
    <w:rsid w:val="001A7876"/>
    <w:rsid w:val="001B0BB8"/>
    <w:rsid w:val="001B117F"/>
    <w:rsid w:val="001B1D29"/>
    <w:rsid w:val="001B2370"/>
    <w:rsid w:val="001B28BD"/>
    <w:rsid w:val="001B3E0C"/>
    <w:rsid w:val="001B41FC"/>
    <w:rsid w:val="001B4291"/>
    <w:rsid w:val="001B438C"/>
    <w:rsid w:val="001B601A"/>
    <w:rsid w:val="001B6520"/>
    <w:rsid w:val="001C13EE"/>
    <w:rsid w:val="001C23D0"/>
    <w:rsid w:val="001C4019"/>
    <w:rsid w:val="001C4572"/>
    <w:rsid w:val="001C6092"/>
    <w:rsid w:val="001D3295"/>
    <w:rsid w:val="001D5524"/>
    <w:rsid w:val="001D56D5"/>
    <w:rsid w:val="001D5AAB"/>
    <w:rsid w:val="001E0A7F"/>
    <w:rsid w:val="001E0F6A"/>
    <w:rsid w:val="001E13D3"/>
    <w:rsid w:val="001E6D64"/>
    <w:rsid w:val="001E6DB4"/>
    <w:rsid w:val="001E7693"/>
    <w:rsid w:val="001F003D"/>
    <w:rsid w:val="001F4CB2"/>
    <w:rsid w:val="001F4F42"/>
    <w:rsid w:val="001F59C5"/>
    <w:rsid w:val="001F5C3A"/>
    <w:rsid w:val="001F6040"/>
    <w:rsid w:val="001F6A51"/>
    <w:rsid w:val="001F7077"/>
    <w:rsid w:val="001F7BE7"/>
    <w:rsid w:val="00200B0B"/>
    <w:rsid w:val="00201011"/>
    <w:rsid w:val="00201D0F"/>
    <w:rsid w:val="00204AA2"/>
    <w:rsid w:val="002067A1"/>
    <w:rsid w:val="002104BD"/>
    <w:rsid w:val="0021084F"/>
    <w:rsid w:val="002115B6"/>
    <w:rsid w:val="0021201F"/>
    <w:rsid w:val="002122ED"/>
    <w:rsid w:val="00212DB6"/>
    <w:rsid w:val="002138F8"/>
    <w:rsid w:val="00213AD3"/>
    <w:rsid w:val="00214987"/>
    <w:rsid w:val="00214C24"/>
    <w:rsid w:val="002151E7"/>
    <w:rsid w:val="00215B44"/>
    <w:rsid w:val="0021609D"/>
    <w:rsid w:val="00216B30"/>
    <w:rsid w:val="00217CDB"/>
    <w:rsid w:val="00221831"/>
    <w:rsid w:val="00221A8A"/>
    <w:rsid w:val="00221ABD"/>
    <w:rsid w:val="00222F3E"/>
    <w:rsid w:val="00223E44"/>
    <w:rsid w:val="002246F5"/>
    <w:rsid w:val="0022509F"/>
    <w:rsid w:val="0022619D"/>
    <w:rsid w:val="00226AF8"/>
    <w:rsid w:val="002270FF"/>
    <w:rsid w:val="0022740E"/>
    <w:rsid w:val="0022745E"/>
    <w:rsid w:val="0022768B"/>
    <w:rsid w:val="002277D3"/>
    <w:rsid w:val="00230F50"/>
    <w:rsid w:val="00231CCB"/>
    <w:rsid w:val="00233738"/>
    <w:rsid w:val="00234AFB"/>
    <w:rsid w:val="00235F01"/>
    <w:rsid w:val="002367E6"/>
    <w:rsid w:val="00237378"/>
    <w:rsid w:val="00240340"/>
    <w:rsid w:val="002412F2"/>
    <w:rsid w:val="0024301D"/>
    <w:rsid w:val="00243576"/>
    <w:rsid w:val="00244385"/>
    <w:rsid w:val="00244CF4"/>
    <w:rsid w:val="002452DB"/>
    <w:rsid w:val="0024577B"/>
    <w:rsid w:val="0024637F"/>
    <w:rsid w:val="00247002"/>
    <w:rsid w:val="0025070D"/>
    <w:rsid w:val="00250978"/>
    <w:rsid w:val="00251021"/>
    <w:rsid w:val="00254201"/>
    <w:rsid w:val="00255678"/>
    <w:rsid w:val="00255C91"/>
    <w:rsid w:val="002566DA"/>
    <w:rsid w:val="00257C34"/>
    <w:rsid w:val="00260C15"/>
    <w:rsid w:val="00260F2A"/>
    <w:rsid w:val="00261147"/>
    <w:rsid w:val="00262F89"/>
    <w:rsid w:val="00263F09"/>
    <w:rsid w:val="0026452C"/>
    <w:rsid w:val="00266ED9"/>
    <w:rsid w:val="0026795B"/>
    <w:rsid w:val="00271299"/>
    <w:rsid w:val="00271FDB"/>
    <w:rsid w:val="00272732"/>
    <w:rsid w:val="00273703"/>
    <w:rsid w:val="002743D3"/>
    <w:rsid w:val="00275E00"/>
    <w:rsid w:val="00275E55"/>
    <w:rsid w:val="0027654E"/>
    <w:rsid w:val="0027658C"/>
    <w:rsid w:val="00277A20"/>
    <w:rsid w:val="002800E4"/>
    <w:rsid w:val="002801BE"/>
    <w:rsid w:val="00280F15"/>
    <w:rsid w:val="00281909"/>
    <w:rsid w:val="00281AB1"/>
    <w:rsid w:val="00282256"/>
    <w:rsid w:val="0028274E"/>
    <w:rsid w:val="00282E93"/>
    <w:rsid w:val="002846B9"/>
    <w:rsid w:val="00284E56"/>
    <w:rsid w:val="00285534"/>
    <w:rsid w:val="0028765D"/>
    <w:rsid w:val="002877DD"/>
    <w:rsid w:val="0029059C"/>
    <w:rsid w:val="00291118"/>
    <w:rsid w:val="002920EB"/>
    <w:rsid w:val="00293F9F"/>
    <w:rsid w:val="00294057"/>
    <w:rsid w:val="00294262"/>
    <w:rsid w:val="002952D3"/>
    <w:rsid w:val="002A0192"/>
    <w:rsid w:val="002A35F3"/>
    <w:rsid w:val="002A3EE7"/>
    <w:rsid w:val="002A4B4F"/>
    <w:rsid w:val="002A4BFD"/>
    <w:rsid w:val="002A5574"/>
    <w:rsid w:val="002A64FF"/>
    <w:rsid w:val="002A6814"/>
    <w:rsid w:val="002A726D"/>
    <w:rsid w:val="002A7CBE"/>
    <w:rsid w:val="002B0E73"/>
    <w:rsid w:val="002B210D"/>
    <w:rsid w:val="002B287E"/>
    <w:rsid w:val="002B4323"/>
    <w:rsid w:val="002B50DA"/>
    <w:rsid w:val="002B628A"/>
    <w:rsid w:val="002B767D"/>
    <w:rsid w:val="002C041F"/>
    <w:rsid w:val="002C0829"/>
    <w:rsid w:val="002C1D44"/>
    <w:rsid w:val="002C2644"/>
    <w:rsid w:val="002C43F7"/>
    <w:rsid w:val="002C55E2"/>
    <w:rsid w:val="002C7322"/>
    <w:rsid w:val="002C7CC4"/>
    <w:rsid w:val="002D15F4"/>
    <w:rsid w:val="002D1ECC"/>
    <w:rsid w:val="002D2C3E"/>
    <w:rsid w:val="002D31AD"/>
    <w:rsid w:val="002D39EC"/>
    <w:rsid w:val="002D52C0"/>
    <w:rsid w:val="002D59CB"/>
    <w:rsid w:val="002D69EC"/>
    <w:rsid w:val="002D70EE"/>
    <w:rsid w:val="002D72DE"/>
    <w:rsid w:val="002D79A5"/>
    <w:rsid w:val="002E0266"/>
    <w:rsid w:val="002E1B5D"/>
    <w:rsid w:val="002E2055"/>
    <w:rsid w:val="002E2FBF"/>
    <w:rsid w:val="002E402B"/>
    <w:rsid w:val="002E4CAD"/>
    <w:rsid w:val="002E782C"/>
    <w:rsid w:val="002F04D9"/>
    <w:rsid w:val="002F07EA"/>
    <w:rsid w:val="002F1592"/>
    <w:rsid w:val="002F33A7"/>
    <w:rsid w:val="002F350B"/>
    <w:rsid w:val="002F3E78"/>
    <w:rsid w:val="002F4663"/>
    <w:rsid w:val="00301E52"/>
    <w:rsid w:val="00303679"/>
    <w:rsid w:val="003044E0"/>
    <w:rsid w:val="003051F7"/>
    <w:rsid w:val="00305816"/>
    <w:rsid w:val="0030773A"/>
    <w:rsid w:val="003103C1"/>
    <w:rsid w:val="00311B04"/>
    <w:rsid w:val="0031320E"/>
    <w:rsid w:val="00314143"/>
    <w:rsid w:val="003150F3"/>
    <w:rsid w:val="0031518D"/>
    <w:rsid w:val="00315958"/>
    <w:rsid w:val="00315AFB"/>
    <w:rsid w:val="00320895"/>
    <w:rsid w:val="00320BED"/>
    <w:rsid w:val="003211B3"/>
    <w:rsid w:val="003215E9"/>
    <w:rsid w:val="00322583"/>
    <w:rsid w:val="0032299C"/>
    <w:rsid w:val="00324CC1"/>
    <w:rsid w:val="00325BE1"/>
    <w:rsid w:val="00327F70"/>
    <w:rsid w:val="00331291"/>
    <w:rsid w:val="003315D9"/>
    <w:rsid w:val="00331937"/>
    <w:rsid w:val="003331F9"/>
    <w:rsid w:val="00334E08"/>
    <w:rsid w:val="003416C6"/>
    <w:rsid w:val="003416C8"/>
    <w:rsid w:val="00341B4C"/>
    <w:rsid w:val="00342156"/>
    <w:rsid w:val="00342414"/>
    <w:rsid w:val="00342C1C"/>
    <w:rsid w:val="0034307E"/>
    <w:rsid w:val="003436A1"/>
    <w:rsid w:val="00343D6F"/>
    <w:rsid w:val="003506C3"/>
    <w:rsid w:val="00350D85"/>
    <w:rsid w:val="003533D5"/>
    <w:rsid w:val="0035361C"/>
    <w:rsid w:val="00353988"/>
    <w:rsid w:val="00354F60"/>
    <w:rsid w:val="003559A5"/>
    <w:rsid w:val="003566D6"/>
    <w:rsid w:val="00356AC6"/>
    <w:rsid w:val="003571AD"/>
    <w:rsid w:val="0035727D"/>
    <w:rsid w:val="003578BA"/>
    <w:rsid w:val="00360F1E"/>
    <w:rsid w:val="00361777"/>
    <w:rsid w:val="00361FAC"/>
    <w:rsid w:val="00363061"/>
    <w:rsid w:val="00363D33"/>
    <w:rsid w:val="00363FAF"/>
    <w:rsid w:val="00364CD8"/>
    <w:rsid w:val="00370470"/>
    <w:rsid w:val="00370AE6"/>
    <w:rsid w:val="0037192C"/>
    <w:rsid w:val="00371C48"/>
    <w:rsid w:val="003752F8"/>
    <w:rsid w:val="0037601B"/>
    <w:rsid w:val="003764D3"/>
    <w:rsid w:val="00376BFB"/>
    <w:rsid w:val="003775BC"/>
    <w:rsid w:val="00380180"/>
    <w:rsid w:val="00380FDD"/>
    <w:rsid w:val="00381A4F"/>
    <w:rsid w:val="003824D5"/>
    <w:rsid w:val="003826A1"/>
    <w:rsid w:val="003831A3"/>
    <w:rsid w:val="00385900"/>
    <w:rsid w:val="00385BFE"/>
    <w:rsid w:val="00386406"/>
    <w:rsid w:val="00386FAD"/>
    <w:rsid w:val="00387061"/>
    <w:rsid w:val="00390C8C"/>
    <w:rsid w:val="0039110A"/>
    <w:rsid w:val="00391688"/>
    <w:rsid w:val="003923BA"/>
    <w:rsid w:val="00394229"/>
    <w:rsid w:val="0039424E"/>
    <w:rsid w:val="00394BF9"/>
    <w:rsid w:val="00395003"/>
    <w:rsid w:val="00396A9C"/>
    <w:rsid w:val="00396E01"/>
    <w:rsid w:val="00397B14"/>
    <w:rsid w:val="003A0BE0"/>
    <w:rsid w:val="003A3312"/>
    <w:rsid w:val="003A37CD"/>
    <w:rsid w:val="003A3F6A"/>
    <w:rsid w:val="003A40D4"/>
    <w:rsid w:val="003A4315"/>
    <w:rsid w:val="003A4447"/>
    <w:rsid w:val="003A4FCA"/>
    <w:rsid w:val="003A5B1B"/>
    <w:rsid w:val="003A7498"/>
    <w:rsid w:val="003B1A24"/>
    <w:rsid w:val="003B1C2F"/>
    <w:rsid w:val="003B389F"/>
    <w:rsid w:val="003B39DD"/>
    <w:rsid w:val="003B5580"/>
    <w:rsid w:val="003B6B9F"/>
    <w:rsid w:val="003B6EAA"/>
    <w:rsid w:val="003C0A21"/>
    <w:rsid w:val="003C0BCA"/>
    <w:rsid w:val="003C1440"/>
    <w:rsid w:val="003C2D83"/>
    <w:rsid w:val="003C4371"/>
    <w:rsid w:val="003C496C"/>
    <w:rsid w:val="003C5713"/>
    <w:rsid w:val="003C5E5B"/>
    <w:rsid w:val="003C67DC"/>
    <w:rsid w:val="003C70C8"/>
    <w:rsid w:val="003C7CEB"/>
    <w:rsid w:val="003D017D"/>
    <w:rsid w:val="003D0705"/>
    <w:rsid w:val="003D3542"/>
    <w:rsid w:val="003D4688"/>
    <w:rsid w:val="003D591B"/>
    <w:rsid w:val="003D7C14"/>
    <w:rsid w:val="003D7EC0"/>
    <w:rsid w:val="003E1C05"/>
    <w:rsid w:val="003E1CCA"/>
    <w:rsid w:val="003E22AE"/>
    <w:rsid w:val="003E33E9"/>
    <w:rsid w:val="003E356D"/>
    <w:rsid w:val="003E3D3E"/>
    <w:rsid w:val="003E4698"/>
    <w:rsid w:val="003E4EBF"/>
    <w:rsid w:val="003E79D9"/>
    <w:rsid w:val="003F1B7E"/>
    <w:rsid w:val="003F1BC9"/>
    <w:rsid w:val="003F36FE"/>
    <w:rsid w:val="003F41FD"/>
    <w:rsid w:val="003F5071"/>
    <w:rsid w:val="003F5C1B"/>
    <w:rsid w:val="00400033"/>
    <w:rsid w:val="00400CAE"/>
    <w:rsid w:val="00400E8E"/>
    <w:rsid w:val="004010EE"/>
    <w:rsid w:val="00402406"/>
    <w:rsid w:val="004037C6"/>
    <w:rsid w:val="004040D6"/>
    <w:rsid w:val="00404575"/>
    <w:rsid w:val="00405B3E"/>
    <w:rsid w:val="004113AE"/>
    <w:rsid w:val="00411576"/>
    <w:rsid w:val="00413837"/>
    <w:rsid w:val="00415654"/>
    <w:rsid w:val="00416964"/>
    <w:rsid w:val="00420001"/>
    <w:rsid w:val="004202FC"/>
    <w:rsid w:val="004212F7"/>
    <w:rsid w:val="00422BC5"/>
    <w:rsid w:val="00425AAA"/>
    <w:rsid w:val="00425C86"/>
    <w:rsid w:val="004268DD"/>
    <w:rsid w:val="00426B6E"/>
    <w:rsid w:val="00430AB4"/>
    <w:rsid w:val="004311BA"/>
    <w:rsid w:val="004328AD"/>
    <w:rsid w:val="00432E7C"/>
    <w:rsid w:val="00432E9A"/>
    <w:rsid w:val="004338D2"/>
    <w:rsid w:val="0043485D"/>
    <w:rsid w:val="004354F1"/>
    <w:rsid w:val="004358D6"/>
    <w:rsid w:val="00435998"/>
    <w:rsid w:val="00437A77"/>
    <w:rsid w:val="0044195A"/>
    <w:rsid w:val="00441C7A"/>
    <w:rsid w:val="00442E28"/>
    <w:rsid w:val="0044503B"/>
    <w:rsid w:val="00446D4E"/>
    <w:rsid w:val="00446FD7"/>
    <w:rsid w:val="0044764C"/>
    <w:rsid w:val="00450645"/>
    <w:rsid w:val="0045075C"/>
    <w:rsid w:val="004509DC"/>
    <w:rsid w:val="00452BBF"/>
    <w:rsid w:val="00454778"/>
    <w:rsid w:val="004551FC"/>
    <w:rsid w:val="00455233"/>
    <w:rsid w:val="00455819"/>
    <w:rsid w:val="00456831"/>
    <w:rsid w:val="00456FC8"/>
    <w:rsid w:val="0045702B"/>
    <w:rsid w:val="0045773E"/>
    <w:rsid w:val="00457E4B"/>
    <w:rsid w:val="00460355"/>
    <w:rsid w:val="0046086D"/>
    <w:rsid w:val="00461A0D"/>
    <w:rsid w:val="00462037"/>
    <w:rsid w:val="00462281"/>
    <w:rsid w:val="00462572"/>
    <w:rsid w:val="004629BE"/>
    <w:rsid w:val="00463271"/>
    <w:rsid w:val="004635F9"/>
    <w:rsid w:val="00465093"/>
    <w:rsid w:val="0047074B"/>
    <w:rsid w:val="00470CE2"/>
    <w:rsid w:val="00470DBD"/>
    <w:rsid w:val="00472588"/>
    <w:rsid w:val="004735C5"/>
    <w:rsid w:val="00473CFE"/>
    <w:rsid w:val="0047433A"/>
    <w:rsid w:val="0047470E"/>
    <w:rsid w:val="0047490C"/>
    <w:rsid w:val="00476E1C"/>
    <w:rsid w:val="00476FD2"/>
    <w:rsid w:val="004777BF"/>
    <w:rsid w:val="00477C0F"/>
    <w:rsid w:val="00480AA2"/>
    <w:rsid w:val="00482705"/>
    <w:rsid w:val="004846F9"/>
    <w:rsid w:val="0048489E"/>
    <w:rsid w:val="00484F0C"/>
    <w:rsid w:val="00490CA2"/>
    <w:rsid w:val="004943F7"/>
    <w:rsid w:val="004969F1"/>
    <w:rsid w:val="004A19CA"/>
    <w:rsid w:val="004A41E3"/>
    <w:rsid w:val="004A4C16"/>
    <w:rsid w:val="004A6099"/>
    <w:rsid w:val="004A7B66"/>
    <w:rsid w:val="004B00A1"/>
    <w:rsid w:val="004B360F"/>
    <w:rsid w:val="004B4C99"/>
    <w:rsid w:val="004B4D19"/>
    <w:rsid w:val="004B4D6A"/>
    <w:rsid w:val="004B507C"/>
    <w:rsid w:val="004B6F5F"/>
    <w:rsid w:val="004C0DF9"/>
    <w:rsid w:val="004C1431"/>
    <w:rsid w:val="004C374B"/>
    <w:rsid w:val="004C6DC4"/>
    <w:rsid w:val="004D133E"/>
    <w:rsid w:val="004D153C"/>
    <w:rsid w:val="004D16C7"/>
    <w:rsid w:val="004D1B89"/>
    <w:rsid w:val="004D3071"/>
    <w:rsid w:val="004D3D71"/>
    <w:rsid w:val="004D5046"/>
    <w:rsid w:val="004D51C6"/>
    <w:rsid w:val="004D521F"/>
    <w:rsid w:val="004D58E6"/>
    <w:rsid w:val="004D5A20"/>
    <w:rsid w:val="004D6B9A"/>
    <w:rsid w:val="004D746F"/>
    <w:rsid w:val="004D7BDF"/>
    <w:rsid w:val="004E0D52"/>
    <w:rsid w:val="004E0E28"/>
    <w:rsid w:val="004E1656"/>
    <w:rsid w:val="004E19A7"/>
    <w:rsid w:val="004E3D35"/>
    <w:rsid w:val="004E4820"/>
    <w:rsid w:val="004E5358"/>
    <w:rsid w:val="004E5A42"/>
    <w:rsid w:val="004E67E1"/>
    <w:rsid w:val="004E770A"/>
    <w:rsid w:val="004F254A"/>
    <w:rsid w:val="004F3617"/>
    <w:rsid w:val="004F38D5"/>
    <w:rsid w:val="004F403D"/>
    <w:rsid w:val="004F428B"/>
    <w:rsid w:val="004F5483"/>
    <w:rsid w:val="004F7A93"/>
    <w:rsid w:val="005004B5"/>
    <w:rsid w:val="00500D09"/>
    <w:rsid w:val="00502C5C"/>
    <w:rsid w:val="00503DA8"/>
    <w:rsid w:val="005061CC"/>
    <w:rsid w:val="00506408"/>
    <w:rsid w:val="00506A90"/>
    <w:rsid w:val="00507980"/>
    <w:rsid w:val="00510351"/>
    <w:rsid w:val="00515E4F"/>
    <w:rsid w:val="00516478"/>
    <w:rsid w:val="00521A73"/>
    <w:rsid w:val="005228FF"/>
    <w:rsid w:val="00522AEF"/>
    <w:rsid w:val="00523CB2"/>
    <w:rsid w:val="0052556E"/>
    <w:rsid w:val="00525767"/>
    <w:rsid w:val="005259DC"/>
    <w:rsid w:val="0052630D"/>
    <w:rsid w:val="005265A6"/>
    <w:rsid w:val="00527369"/>
    <w:rsid w:val="005279A6"/>
    <w:rsid w:val="00530B3F"/>
    <w:rsid w:val="00534E6F"/>
    <w:rsid w:val="00535080"/>
    <w:rsid w:val="005354D8"/>
    <w:rsid w:val="00535659"/>
    <w:rsid w:val="00536EE5"/>
    <w:rsid w:val="005377CB"/>
    <w:rsid w:val="00537BF5"/>
    <w:rsid w:val="00540FF6"/>
    <w:rsid w:val="00541A35"/>
    <w:rsid w:val="00542908"/>
    <w:rsid w:val="00546165"/>
    <w:rsid w:val="005466DD"/>
    <w:rsid w:val="0054698A"/>
    <w:rsid w:val="0054729A"/>
    <w:rsid w:val="00547B02"/>
    <w:rsid w:val="0055048B"/>
    <w:rsid w:val="00550EDA"/>
    <w:rsid w:val="00551095"/>
    <w:rsid w:val="005510CC"/>
    <w:rsid w:val="00552FA0"/>
    <w:rsid w:val="005542C1"/>
    <w:rsid w:val="0055434B"/>
    <w:rsid w:val="00555E26"/>
    <w:rsid w:val="00555F5E"/>
    <w:rsid w:val="00557325"/>
    <w:rsid w:val="00557D61"/>
    <w:rsid w:val="00562DC9"/>
    <w:rsid w:val="0056393F"/>
    <w:rsid w:val="005655B4"/>
    <w:rsid w:val="00565A17"/>
    <w:rsid w:val="005677CD"/>
    <w:rsid w:val="00570455"/>
    <w:rsid w:val="00570E1C"/>
    <w:rsid w:val="0057109C"/>
    <w:rsid w:val="0057142F"/>
    <w:rsid w:val="00571903"/>
    <w:rsid w:val="00572343"/>
    <w:rsid w:val="00574B09"/>
    <w:rsid w:val="00576233"/>
    <w:rsid w:val="00577E85"/>
    <w:rsid w:val="00580463"/>
    <w:rsid w:val="00580466"/>
    <w:rsid w:val="00582E52"/>
    <w:rsid w:val="005848E1"/>
    <w:rsid w:val="00585D98"/>
    <w:rsid w:val="00585E8C"/>
    <w:rsid w:val="00585F19"/>
    <w:rsid w:val="00586AF7"/>
    <w:rsid w:val="00587D2B"/>
    <w:rsid w:val="00590FA1"/>
    <w:rsid w:val="00591C67"/>
    <w:rsid w:val="005931F7"/>
    <w:rsid w:val="00593D06"/>
    <w:rsid w:val="00594309"/>
    <w:rsid w:val="00594729"/>
    <w:rsid w:val="00595FA2"/>
    <w:rsid w:val="00596EF5"/>
    <w:rsid w:val="005970CB"/>
    <w:rsid w:val="005977C7"/>
    <w:rsid w:val="005A10C1"/>
    <w:rsid w:val="005A3FD8"/>
    <w:rsid w:val="005A4856"/>
    <w:rsid w:val="005A4FF1"/>
    <w:rsid w:val="005A6207"/>
    <w:rsid w:val="005B0DDB"/>
    <w:rsid w:val="005B0E96"/>
    <w:rsid w:val="005B11B2"/>
    <w:rsid w:val="005B179F"/>
    <w:rsid w:val="005B401C"/>
    <w:rsid w:val="005B408D"/>
    <w:rsid w:val="005B59EF"/>
    <w:rsid w:val="005B710A"/>
    <w:rsid w:val="005B71F8"/>
    <w:rsid w:val="005C120D"/>
    <w:rsid w:val="005C1373"/>
    <w:rsid w:val="005C1976"/>
    <w:rsid w:val="005C2304"/>
    <w:rsid w:val="005C3904"/>
    <w:rsid w:val="005C3E9B"/>
    <w:rsid w:val="005C6017"/>
    <w:rsid w:val="005C7778"/>
    <w:rsid w:val="005D066A"/>
    <w:rsid w:val="005D0B15"/>
    <w:rsid w:val="005D2852"/>
    <w:rsid w:val="005D2CE3"/>
    <w:rsid w:val="005D4F23"/>
    <w:rsid w:val="005D5129"/>
    <w:rsid w:val="005D51A6"/>
    <w:rsid w:val="005D53FF"/>
    <w:rsid w:val="005D747B"/>
    <w:rsid w:val="005E0179"/>
    <w:rsid w:val="005E1290"/>
    <w:rsid w:val="005E132C"/>
    <w:rsid w:val="005E17AD"/>
    <w:rsid w:val="005E1A47"/>
    <w:rsid w:val="005E2C84"/>
    <w:rsid w:val="005E386C"/>
    <w:rsid w:val="005E3D86"/>
    <w:rsid w:val="005E3EEA"/>
    <w:rsid w:val="005F0173"/>
    <w:rsid w:val="005F172D"/>
    <w:rsid w:val="005F1B3E"/>
    <w:rsid w:val="005F2088"/>
    <w:rsid w:val="005F214B"/>
    <w:rsid w:val="005F2A45"/>
    <w:rsid w:val="005F3745"/>
    <w:rsid w:val="005F3FC8"/>
    <w:rsid w:val="005F49D5"/>
    <w:rsid w:val="005F56D9"/>
    <w:rsid w:val="005F750B"/>
    <w:rsid w:val="005F7E60"/>
    <w:rsid w:val="00600968"/>
    <w:rsid w:val="00600B72"/>
    <w:rsid w:val="00600FD6"/>
    <w:rsid w:val="00601AB7"/>
    <w:rsid w:val="00601B08"/>
    <w:rsid w:val="00601F78"/>
    <w:rsid w:val="0060232C"/>
    <w:rsid w:val="0060255A"/>
    <w:rsid w:val="006028F7"/>
    <w:rsid w:val="006028FD"/>
    <w:rsid w:val="0060391B"/>
    <w:rsid w:val="006044C9"/>
    <w:rsid w:val="006054AE"/>
    <w:rsid w:val="0060554A"/>
    <w:rsid w:val="006067C2"/>
    <w:rsid w:val="00607217"/>
    <w:rsid w:val="00610FCF"/>
    <w:rsid w:val="006113BB"/>
    <w:rsid w:val="00611E32"/>
    <w:rsid w:val="00612D71"/>
    <w:rsid w:val="00612E8C"/>
    <w:rsid w:val="00612F3C"/>
    <w:rsid w:val="00613E7B"/>
    <w:rsid w:val="0061407E"/>
    <w:rsid w:val="00614193"/>
    <w:rsid w:val="00614EF5"/>
    <w:rsid w:val="006150FF"/>
    <w:rsid w:val="00615603"/>
    <w:rsid w:val="00615D04"/>
    <w:rsid w:val="00616AE0"/>
    <w:rsid w:val="00617B24"/>
    <w:rsid w:val="006221FA"/>
    <w:rsid w:val="00622C9C"/>
    <w:rsid w:val="00622FA7"/>
    <w:rsid w:val="00623C28"/>
    <w:rsid w:val="00623CC2"/>
    <w:rsid w:val="00624721"/>
    <w:rsid w:val="006261DD"/>
    <w:rsid w:val="006317BB"/>
    <w:rsid w:val="00632AAD"/>
    <w:rsid w:val="00633774"/>
    <w:rsid w:val="00633D2E"/>
    <w:rsid w:val="00633D8B"/>
    <w:rsid w:val="00633F23"/>
    <w:rsid w:val="00634B3E"/>
    <w:rsid w:val="0063581C"/>
    <w:rsid w:val="006365A4"/>
    <w:rsid w:val="0063796C"/>
    <w:rsid w:val="00640398"/>
    <w:rsid w:val="00640943"/>
    <w:rsid w:val="0064178A"/>
    <w:rsid w:val="00641F44"/>
    <w:rsid w:val="006421B3"/>
    <w:rsid w:val="006455DC"/>
    <w:rsid w:val="006462D1"/>
    <w:rsid w:val="006469CB"/>
    <w:rsid w:val="00647770"/>
    <w:rsid w:val="00647885"/>
    <w:rsid w:val="00647D30"/>
    <w:rsid w:val="006501B7"/>
    <w:rsid w:val="00650FF6"/>
    <w:rsid w:val="006520BD"/>
    <w:rsid w:val="00652A67"/>
    <w:rsid w:val="00652AD1"/>
    <w:rsid w:val="0065353E"/>
    <w:rsid w:val="006541A7"/>
    <w:rsid w:val="00655CF2"/>
    <w:rsid w:val="00656114"/>
    <w:rsid w:val="006571EF"/>
    <w:rsid w:val="00657FA0"/>
    <w:rsid w:val="00660DEA"/>
    <w:rsid w:val="00660EDB"/>
    <w:rsid w:val="00660F1F"/>
    <w:rsid w:val="0066260D"/>
    <w:rsid w:val="00662AD4"/>
    <w:rsid w:val="00662F98"/>
    <w:rsid w:val="006643F2"/>
    <w:rsid w:val="00667705"/>
    <w:rsid w:val="006677CA"/>
    <w:rsid w:val="006706EB"/>
    <w:rsid w:val="006744CF"/>
    <w:rsid w:val="006749CB"/>
    <w:rsid w:val="00675DCA"/>
    <w:rsid w:val="00676B6E"/>
    <w:rsid w:val="006773B3"/>
    <w:rsid w:val="00677EF6"/>
    <w:rsid w:val="006803B8"/>
    <w:rsid w:val="0068092E"/>
    <w:rsid w:val="00680A26"/>
    <w:rsid w:val="006825F3"/>
    <w:rsid w:val="0068325A"/>
    <w:rsid w:val="006852C7"/>
    <w:rsid w:val="00686D76"/>
    <w:rsid w:val="00690DA5"/>
    <w:rsid w:val="00690E97"/>
    <w:rsid w:val="006914AD"/>
    <w:rsid w:val="00692EC6"/>
    <w:rsid w:val="00693561"/>
    <w:rsid w:val="00693978"/>
    <w:rsid w:val="00693A7C"/>
    <w:rsid w:val="00694128"/>
    <w:rsid w:val="00694912"/>
    <w:rsid w:val="006960AD"/>
    <w:rsid w:val="0069676C"/>
    <w:rsid w:val="006A0EEC"/>
    <w:rsid w:val="006A0F4C"/>
    <w:rsid w:val="006A41B0"/>
    <w:rsid w:val="006A4779"/>
    <w:rsid w:val="006A4F58"/>
    <w:rsid w:val="006A5012"/>
    <w:rsid w:val="006A5EA5"/>
    <w:rsid w:val="006A5F18"/>
    <w:rsid w:val="006A5F25"/>
    <w:rsid w:val="006A6301"/>
    <w:rsid w:val="006A68D3"/>
    <w:rsid w:val="006A7CF6"/>
    <w:rsid w:val="006A7D87"/>
    <w:rsid w:val="006B05EB"/>
    <w:rsid w:val="006B0AF6"/>
    <w:rsid w:val="006B2165"/>
    <w:rsid w:val="006B2177"/>
    <w:rsid w:val="006B22AA"/>
    <w:rsid w:val="006B304B"/>
    <w:rsid w:val="006B39E9"/>
    <w:rsid w:val="006B63AE"/>
    <w:rsid w:val="006B656E"/>
    <w:rsid w:val="006C028D"/>
    <w:rsid w:val="006C03D0"/>
    <w:rsid w:val="006C0A02"/>
    <w:rsid w:val="006C10FD"/>
    <w:rsid w:val="006C11A4"/>
    <w:rsid w:val="006C1F62"/>
    <w:rsid w:val="006C3273"/>
    <w:rsid w:val="006C41A1"/>
    <w:rsid w:val="006C500C"/>
    <w:rsid w:val="006C5B58"/>
    <w:rsid w:val="006C6516"/>
    <w:rsid w:val="006C72BD"/>
    <w:rsid w:val="006C7A3D"/>
    <w:rsid w:val="006D0382"/>
    <w:rsid w:val="006D05AA"/>
    <w:rsid w:val="006D13C5"/>
    <w:rsid w:val="006D43BE"/>
    <w:rsid w:val="006D540A"/>
    <w:rsid w:val="006D541D"/>
    <w:rsid w:val="006D578F"/>
    <w:rsid w:val="006D6BE1"/>
    <w:rsid w:val="006D760F"/>
    <w:rsid w:val="006D7785"/>
    <w:rsid w:val="006D79B4"/>
    <w:rsid w:val="006E5335"/>
    <w:rsid w:val="006E591B"/>
    <w:rsid w:val="006E6B42"/>
    <w:rsid w:val="006E7006"/>
    <w:rsid w:val="006F0AD2"/>
    <w:rsid w:val="006F1250"/>
    <w:rsid w:val="006F220F"/>
    <w:rsid w:val="006F26A4"/>
    <w:rsid w:val="006F3042"/>
    <w:rsid w:val="006F30F0"/>
    <w:rsid w:val="006F44FD"/>
    <w:rsid w:val="006F555C"/>
    <w:rsid w:val="006F5710"/>
    <w:rsid w:val="006F57DE"/>
    <w:rsid w:val="006F6EA3"/>
    <w:rsid w:val="00701D0C"/>
    <w:rsid w:val="0070242A"/>
    <w:rsid w:val="00705566"/>
    <w:rsid w:val="00705836"/>
    <w:rsid w:val="00706126"/>
    <w:rsid w:val="007064C9"/>
    <w:rsid w:val="00707098"/>
    <w:rsid w:val="00711FB9"/>
    <w:rsid w:val="007122EB"/>
    <w:rsid w:val="007123A5"/>
    <w:rsid w:val="0071242D"/>
    <w:rsid w:val="007127CF"/>
    <w:rsid w:val="00713494"/>
    <w:rsid w:val="007143A3"/>
    <w:rsid w:val="00716A65"/>
    <w:rsid w:val="00717CFD"/>
    <w:rsid w:val="00717D3E"/>
    <w:rsid w:val="00721BAF"/>
    <w:rsid w:val="007223BF"/>
    <w:rsid w:val="00727BA7"/>
    <w:rsid w:val="00727E46"/>
    <w:rsid w:val="007306A6"/>
    <w:rsid w:val="007306FD"/>
    <w:rsid w:val="00730DBC"/>
    <w:rsid w:val="0073286B"/>
    <w:rsid w:val="00733332"/>
    <w:rsid w:val="00733844"/>
    <w:rsid w:val="007351DE"/>
    <w:rsid w:val="007354C7"/>
    <w:rsid w:val="00736113"/>
    <w:rsid w:val="0073637B"/>
    <w:rsid w:val="00737902"/>
    <w:rsid w:val="007405AF"/>
    <w:rsid w:val="0074151D"/>
    <w:rsid w:val="00742775"/>
    <w:rsid w:val="007427B4"/>
    <w:rsid w:val="00742DC1"/>
    <w:rsid w:val="00743B81"/>
    <w:rsid w:val="007464C7"/>
    <w:rsid w:val="00747ACF"/>
    <w:rsid w:val="00750555"/>
    <w:rsid w:val="00751343"/>
    <w:rsid w:val="00751846"/>
    <w:rsid w:val="00752FD5"/>
    <w:rsid w:val="00754134"/>
    <w:rsid w:val="0075468B"/>
    <w:rsid w:val="0076066F"/>
    <w:rsid w:val="0076113D"/>
    <w:rsid w:val="007626DA"/>
    <w:rsid w:val="007628D2"/>
    <w:rsid w:val="00762D06"/>
    <w:rsid w:val="00763067"/>
    <w:rsid w:val="00763ABA"/>
    <w:rsid w:val="0076539B"/>
    <w:rsid w:val="007673FA"/>
    <w:rsid w:val="00767F39"/>
    <w:rsid w:val="00770EBE"/>
    <w:rsid w:val="00772119"/>
    <w:rsid w:val="00773036"/>
    <w:rsid w:val="00773250"/>
    <w:rsid w:val="00773A3B"/>
    <w:rsid w:val="00775212"/>
    <w:rsid w:val="00775398"/>
    <w:rsid w:val="007809F8"/>
    <w:rsid w:val="007812AB"/>
    <w:rsid w:val="007818F3"/>
    <w:rsid w:val="0078210D"/>
    <w:rsid w:val="007824EA"/>
    <w:rsid w:val="00782FFF"/>
    <w:rsid w:val="0078369E"/>
    <w:rsid w:val="00785D38"/>
    <w:rsid w:val="00786905"/>
    <w:rsid w:val="00786F93"/>
    <w:rsid w:val="00791769"/>
    <w:rsid w:val="00792367"/>
    <w:rsid w:val="007927B1"/>
    <w:rsid w:val="00792AA6"/>
    <w:rsid w:val="00793091"/>
    <w:rsid w:val="00795836"/>
    <w:rsid w:val="007A09AE"/>
    <w:rsid w:val="007A0ADC"/>
    <w:rsid w:val="007A1742"/>
    <w:rsid w:val="007A1A4A"/>
    <w:rsid w:val="007A1DEF"/>
    <w:rsid w:val="007A1E9B"/>
    <w:rsid w:val="007A2D61"/>
    <w:rsid w:val="007A4813"/>
    <w:rsid w:val="007A4E66"/>
    <w:rsid w:val="007A6012"/>
    <w:rsid w:val="007A772C"/>
    <w:rsid w:val="007A7994"/>
    <w:rsid w:val="007B134E"/>
    <w:rsid w:val="007B1B7D"/>
    <w:rsid w:val="007B293E"/>
    <w:rsid w:val="007B2CAC"/>
    <w:rsid w:val="007B3F1B"/>
    <w:rsid w:val="007B4067"/>
    <w:rsid w:val="007B412E"/>
    <w:rsid w:val="007B4529"/>
    <w:rsid w:val="007B7CE2"/>
    <w:rsid w:val="007C04EE"/>
    <w:rsid w:val="007C0ACB"/>
    <w:rsid w:val="007C0FDD"/>
    <w:rsid w:val="007C2B15"/>
    <w:rsid w:val="007C3B41"/>
    <w:rsid w:val="007C3EF9"/>
    <w:rsid w:val="007C6611"/>
    <w:rsid w:val="007C77CA"/>
    <w:rsid w:val="007D0129"/>
    <w:rsid w:val="007D23C5"/>
    <w:rsid w:val="007D4427"/>
    <w:rsid w:val="007D46C5"/>
    <w:rsid w:val="007D4F1B"/>
    <w:rsid w:val="007D5385"/>
    <w:rsid w:val="007D6641"/>
    <w:rsid w:val="007D669D"/>
    <w:rsid w:val="007D6889"/>
    <w:rsid w:val="007D78D3"/>
    <w:rsid w:val="007E0B89"/>
    <w:rsid w:val="007E1AA2"/>
    <w:rsid w:val="007E293D"/>
    <w:rsid w:val="007E2987"/>
    <w:rsid w:val="007E2CBF"/>
    <w:rsid w:val="007E2F6C"/>
    <w:rsid w:val="007E3448"/>
    <w:rsid w:val="007E347D"/>
    <w:rsid w:val="007E35FC"/>
    <w:rsid w:val="007E4B17"/>
    <w:rsid w:val="007E7290"/>
    <w:rsid w:val="007E7468"/>
    <w:rsid w:val="007F0F8D"/>
    <w:rsid w:val="007F165C"/>
    <w:rsid w:val="007F183D"/>
    <w:rsid w:val="007F2282"/>
    <w:rsid w:val="007F2EFE"/>
    <w:rsid w:val="007F5E06"/>
    <w:rsid w:val="007F5F24"/>
    <w:rsid w:val="007F687B"/>
    <w:rsid w:val="007F6B95"/>
    <w:rsid w:val="007F754C"/>
    <w:rsid w:val="007F7B4F"/>
    <w:rsid w:val="00800CC5"/>
    <w:rsid w:val="008019C5"/>
    <w:rsid w:val="00801E9A"/>
    <w:rsid w:val="00801EB4"/>
    <w:rsid w:val="00802A06"/>
    <w:rsid w:val="00804F07"/>
    <w:rsid w:val="008056FA"/>
    <w:rsid w:val="008076F1"/>
    <w:rsid w:val="00807A4F"/>
    <w:rsid w:val="00812E3E"/>
    <w:rsid w:val="00814DD9"/>
    <w:rsid w:val="008158EB"/>
    <w:rsid w:val="008169E7"/>
    <w:rsid w:val="008229D0"/>
    <w:rsid w:val="00822E96"/>
    <w:rsid w:val="00823476"/>
    <w:rsid w:val="008266F0"/>
    <w:rsid w:val="00826B89"/>
    <w:rsid w:val="00827215"/>
    <w:rsid w:val="00827D3F"/>
    <w:rsid w:val="00831556"/>
    <w:rsid w:val="008318D5"/>
    <w:rsid w:val="00831FDB"/>
    <w:rsid w:val="00832D56"/>
    <w:rsid w:val="00833DC4"/>
    <w:rsid w:val="00834938"/>
    <w:rsid w:val="008354EA"/>
    <w:rsid w:val="00836F1F"/>
    <w:rsid w:val="00837C60"/>
    <w:rsid w:val="00841A91"/>
    <w:rsid w:val="008428C9"/>
    <w:rsid w:val="00842E74"/>
    <w:rsid w:val="00844512"/>
    <w:rsid w:val="00844846"/>
    <w:rsid w:val="008452DA"/>
    <w:rsid w:val="00846806"/>
    <w:rsid w:val="0084773D"/>
    <w:rsid w:val="00847AF1"/>
    <w:rsid w:val="0085002F"/>
    <w:rsid w:val="00851569"/>
    <w:rsid w:val="0085156C"/>
    <w:rsid w:val="008521B8"/>
    <w:rsid w:val="0085289C"/>
    <w:rsid w:val="00852A36"/>
    <w:rsid w:val="00853A8B"/>
    <w:rsid w:val="00853BE6"/>
    <w:rsid w:val="008577D4"/>
    <w:rsid w:val="00860C4D"/>
    <w:rsid w:val="00861182"/>
    <w:rsid w:val="00862BF4"/>
    <w:rsid w:val="0086346C"/>
    <w:rsid w:val="0086494D"/>
    <w:rsid w:val="0086496E"/>
    <w:rsid w:val="00865BF3"/>
    <w:rsid w:val="00865D30"/>
    <w:rsid w:val="00865FC1"/>
    <w:rsid w:val="0086757F"/>
    <w:rsid w:val="00870559"/>
    <w:rsid w:val="00870EFB"/>
    <w:rsid w:val="00871DB6"/>
    <w:rsid w:val="0087272D"/>
    <w:rsid w:val="0087555F"/>
    <w:rsid w:val="00875832"/>
    <w:rsid w:val="008805B1"/>
    <w:rsid w:val="00881082"/>
    <w:rsid w:val="008818F5"/>
    <w:rsid w:val="00881A71"/>
    <w:rsid w:val="0088600D"/>
    <w:rsid w:val="00887FA6"/>
    <w:rsid w:val="008911C0"/>
    <w:rsid w:val="00892062"/>
    <w:rsid w:val="008925F2"/>
    <w:rsid w:val="0089360E"/>
    <w:rsid w:val="00894C5C"/>
    <w:rsid w:val="00896487"/>
    <w:rsid w:val="00897B11"/>
    <w:rsid w:val="008A12C6"/>
    <w:rsid w:val="008A1931"/>
    <w:rsid w:val="008A3540"/>
    <w:rsid w:val="008A46E1"/>
    <w:rsid w:val="008A5321"/>
    <w:rsid w:val="008A61F3"/>
    <w:rsid w:val="008A654F"/>
    <w:rsid w:val="008A66DE"/>
    <w:rsid w:val="008A6CC0"/>
    <w:rsid w:val="008A70C2"/>
    <w:rsid w:val="008A7A45"/>
    <w:rsid w:val="008B03EC"/>
    <w:rsid w:val="008B0B29"/>
    <w:rsid w:val="008B0FCF"/>
    <w:rsid w:val="008B5B2A"/>
    <w:rsid w:val="008B6B4D"/>
    <w:rsid w:val="008B6FA5"/>
    <w:rsid w:val="008B75A2"/>
    <w:rsid w:val="008B7ABA"/>
    <w:rsid w:val="008C0EE8"/>
    <w:rsid w:val="008C2716"/>
    <w:rsid w:val="008C6905"/>
    <w:rsid w:val="008C6C5C"/>
    <w:rsid w:val="008C7C32"/>
    <w:rsid w:val="008D1391"/>
    <w:rsid w:val="008D3327"/>
    <w:rsid w:val="008D39EF"/>
    <w:rsid w:val="008D4337"/>
    <w:rsid w:val="008D5206"/>
    <w:rsid w:val="008D6B19"/>
    <w:rsid w:val="008E0763"/>
    <w:rsid w:val="008E2E9F"/>
    <w:rsid w:val="008E4138"/>
    <w:rsid w:val="008E432F"/>
    <w:rsid w:val="008E780F"/>
    <w:rsid w:val="008F2AC6"/>
    <w:rsid w:val="008F4E9D"/>
    <w:rsid w:val="008F5B44"/>
    <w:rsid w:val="008F5CB4"/>
    <w:rsid w:val="008F5E15"/>
    <w:rsid w:val="008F6473"/>
    <w:rsid w:val="008F739E"/>
    <w:rsid w:val="008F75CB"/>
    <w:rsid w:val="00900A82"/>
    <w:rsid w:val="00900C5A"/>
    <w:rsid w:val="00901387"/>
    <w:rsid w:val="00902B1C"/>
    <w:rsid w:val="00905614"/>
    <w:rsid w:val="00907137"/>
    <w:rsid w:val="009105FA"/>
    <w:rsid w:val="00910BEB"/>
    <w:rsid w:val="00910F75"/>
    <w:rsid w:val="009114C3"/>
    <w:rsid w:val="00913949"/>
    <w:rsid w:val="00914158"/>
    <w:rsid w:val="00914DDE"/>
    <w:rsid w:val="00915045"/>
    <w:rsid w:val="009166B6"/>
    <w:rsid w:val="0091696B"/>
    <w:rsid w:val="00917038"/>
    <w:rsid w:val="00920001"/>
    <w:rsid w:val="00920E99"/>
    <w:rsid w:val="00921646"/>
    <w:rsid w:val="0092256F"/>
    <w:rsid w:val="009241B0"/>
    <w:rsid w:val="00924CEE"/>
    <w:rsid w:val="00925BB3"/>
    <w:rsid w:val="00930553"/>
    <w:rsid w:val="00931E7A"/>
    <w:rsid w:val="00932CED"/>
    <w:rsid w:val="00933453"/>
    <w:rsid w:val="009349E8"/>
    <w:rsid w:val="00934F2C"/>
    <w:rsid w:val="009356D2"/>
    <w:rsid w:val="009360ED"/>
    <w:rsid w:val="00937213"/>
    <w:rsid w:val="00937B1B"/>
    <w:rsid w:val="00937BA5"/>
    <w:rsid w:val="00937E3B"/>
    <w:rsid w:val="009401DD"/>
    <w:rsid w:val="0094078C"/>
    <w:rsid w:val="009411ED"/>
    <w:rsid w:val="009417EE"/>
    <w:rsid w:val="00941861"/>
    <w:rsid w:val="009418A3"/>
    <w:rsid w:val="00941C79"/>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B22"/>
    <w:rsid w:val="00965D17"/>
    <w:rsid w:val="0096616A"/>
    <w:rsid w:val="00966432"/>
    <w:rsid w:val="00967BFC"/>
    <w:rsid w:val="009726AC"/>
    <w:rsid w:val="00972AA9"/>
    <w:rsid w:val="00972CB8"/>
    <w:rsid w:val="00972EE7"/>
    <w:rsid w:val="00973919"/>
    <w:rsid w:val="00973A58"/>
    <w:rsid w:val="00974D7E"/>
    <w:rsid w:val="00975871"/>
    <w:rsid w:val="00975998"/>
    <w:rsid w:val="009816B3"/>
    <w:rsid w:val="00981A5F"/>
    <w:rsid w:val="00981B06"/>
    <w:rsid w:val="00982B62"/>
    <w:rsid w:val="0098547C"/>
    <w:rsid w:val="00986174"/>
    <w:rsid w:val="00987231"/>
    <w:rsid w:val="0098738E"/>
    <w:rsid w:val="00991496"/>
    <w:rsid w:val="0099162E"/>
    <w:rsid w:val="00991746"/>
    <w:rsid w:val="009917CB"/>
    <w:rsid w:val="009934FE"/>
    <w:rsid w:val="00995725"/>
    <w:rsid w:val="00996304"/>
    <w:rsid w:val="00997FFC"/>
    <w:rsid w:val="009A0C81"/>
    <w:rsid w:val="009A11CE"/>
    <w:rsid w:val="009A232A"/>
    <w:rsid w:val="009A264D"/>
    <w:rsid w:val="009A396A"/>
    <w:rsid w:val="009A39E6"/>
    <w:rsid w:val="009A4A80"/>
    <w:rsid w:val="009A6825"/>
    <w:rsid w:val="009B0365"/>
    <w:rsid w:val="009B059E"/>
    <w:rsid w:val="009B18BB"/>
    <w:rsid w:val="009B2CDE"/>
    <w:rsid w:val="009B2E4A"/>
    <w:rsid w:val="009B4E44"/>
    <w:rsid w:val="009B7169"/>
    <w:rsid w:val="009B7C02"/>
    <w:rsid w:val="009C0029"/>
    <w:rsid w:val="009C0DBC"/>
    <w:rsid w:val="009C0E7C"/>
    <w:rsid w:val="009C128A"/>
    <w:rsid w:val="009C1496"/>
    <w:rsid w:val="009C403B"/>
    <w:rsid w:val="009C4E15"/>
    <w:rsid w:val="009D1896"/>
    <w:rsid w:val="009D2189"/>
    <w:rsid w:val="009D365E"/>
    <w:rsid w:val="009D43A7"/>
    <w:rsid w:val="009D4AC6"/>
    <w:rsid w:val="009D50E4"/>
    <w:rsid w:val="009D558F"/>
    <w:rsid w:val="009D56E5"/>
    <w:rsid w:val="009E1C65"/>
    <w:rsid w:val="009E1DBD"/>
    <w:rsid w:val="009E7D00"/>
    <w:rsid w:val="009F02D6"/>
    <w:rsid w:val="009F0636"/>
    <w:rsid w:val="009F06E8"/>
    <w:rsid w:val="009F2856"/>
    <w:rsid w:val="009F4EB9"/>
    <w:rsid w:val="009F6B7E"/>
    <w:rsid w:val="00A014BD"/>
    <w:rsid w:val="00A0187B"/>
    <w:rsid w:val="00A02E7C"/>
    <w:rsid w:val="00A0401F"/>
    <w:rsid w:val="00A05452"/>
    <w:rsid w:val="00A05C55"/>
    <w:rsid w:val="00A06088"/>
    <w:rsid w:val="00A072EE"/>
    <w:rsid w:val="00A07536"/>
    <w:rsid w:val="00A10C2F"/>
    <w:rsid w:val="00A12866"/>
    <w:rsid w:val="00A12886"/>
    <w:rsid w:val="00A12DE3"/>
    <w:rsid w:val="00A13797"/>
    <w:rsid w:val="00A14901"/>
    <w:rsid w:val="00A172B3"/>
    <w:rsid w:val="00A2035E"/>
    <w:rsid w:val="00A20792"/>
    <w:rsid w:val="00A20D7A"/>
    <w:rsid w:val="00A22108"/>
    <w:rsid w:val="00A23822"/>
    <w:rsid w:val="00A23C0A"/>
    <w:rsid w:val="00A24DCC"/>
    <w:rsid w:val="00A24EEB"/>
    <w:rsid w:val="00A24FB5"/>
    <w:rsid w:val="00A255FF"/>
    <w:rsid w:val="00A264C8"/>
    <w:rsid w:val="00A26F3C"/>
    <w:rsid w:val="00A26FF0"/>
    <w:rsid w:val="00A26FF7"/>
    <w:rsid w:val="00A27E0C"/>
    <w:rsid w:val="00A30718"/>
    <w:rsid w:val="00A30B06"/>
    <w:rsid w:val="00A3137E"/>
    <w:rsid w:val="00A321F1"/>
    <w:rsid w:val="00A32DD9"/>
    <w:rsid w:val="00A33544"/>
    <w:rsid w:val="00A3405C"/>
    <w:rsid w:val="00A34985"/>
    <w:rsid w:val="00A35BBA"/>
    <w:rsid w:val="00A36427"/>
    <w:rsid w:val="00A36AFF"/>
    <w:rsid w:val="00A37693"/>
    <w:rsid w:val="00A37B51"/>
    <w:rsid w:val="00A37D3B"/>
    <w:rsid w:val="00A40261"/>
    <w:rsid w:val="00A41285"/>
    <w:rsid w:val="00A42EDC"/>
    <w:rsid w:val="00A4398E"/>
    <w:rsid w:val="00A446E8"/>
    <w:rsid w:val="00A4526F"/>
    <w:rsid w:val="00A4556A"/>
    <w:rsid w:val="00A45B25"/>
    <w:rsid w:val="00A46125"/>
    <w:rsid w:val="00A46B2C"/>
    <w:rsid w:val="00A46DDD"/>
    <w:rsid w:val="00A4700E"/>
    <w:rsid w:val="00A4746C"/>
    <w:rsid w:val="00A5118C"/>
    <w:rsid w:val="00A54C8C"/>
    <w:rsid w:val="00A54F83"/>
    <w:rsid w:val="00A55206"/>
    <w:rsid w:val="00A576B7"/>
    <w:rsid w:val="00A62C2D"/>
    <w:rsid w:val="00A63976"/>
    <w:rsid w:val="00A67307"/>
    <w:rsid w:val="00A712F9"/>
    <w:rsid w:val="00A72CB7"/>
    <w:rsid w:val="00A73378"/>
    <w:rsid w:val="00A740AA"/>
    <w:rsid w:val="00A74D54"/>
    <w:rsid w:val="00A74F63"/>
    <w:rsid w:val="00A75AC5"/>
    <w:rsid w:val="00A77243"/>
    <w:rsid w:val="00A8095D"/>
    <w:rsid w:val="00A80CBB"/>
    <w:rsid w:val="00A82D36"/>
    <w:rsid w:val="00A833EB"/>
    <w:rsid w:val="00A84302"/>
    <w:rsid w:val="00A84466"/>
    <w:rsid w:val="00A84544"/>
    <w:rsid w:val="00A84A17"/>
    <w:rsid w:val="00A85860"/>
    <w:rsid w:val="00A8784C"/>
    <w:rsid w:val="00A87B8B"/>
    <w:rsid w:val="00A87C4F"/>
    <w:rsid w:val="00A912C5"/>
    <w:rsid w:val="00A91321"/>
    <w:rsid w:val="00A94D3C"/>
    <w:rsid w:val="00A95EB6"/>
    <w:rsid w:val="00A969E4"/>
    <w:rsid w:val="00AA02E9"/>
    <w:rsid w:val="00AA07E2"/>
    <w:rsid w:val="00AA0AF4"/>
    <w:rsid w:val="00AA1AA5"/>
    <w:rsid w:val="00AA24EC"/>
    <w:rsid w:val="00AA56A3"/>
    <w:rsid w:val="00AA63CE"/>
    <w:rsid w:val="00AA63E3"/>
    <w:rsid w:val="00AA6CF0"/>
    <w:rsid w:val="00AA7C13"/>
    <w:rsid w:val="00AB0AB5"/>
    <w:rsid w:val="00AB0C57"/>
    <w:rsid w:val="00AB0CFB"/>
    <w:rsid w:val="00AB1329"/>
    <w:rsid w:val="00AB23AD"/>
    <w:rsid w:val="00AB35D2"/>
    <w:rsid w:val="00AB4084"/>
    <w:rsid w:val="00AB59BC"/>
    <w:rsid w:val="00AB6448"/>
    <w:rsid w:val="00AB6470"/>
    <w:rsid w:val="00AB6F04"/>
    <w:rsid w:val="00AC1B51"/>
    <w:rsid w:val="00AC2ADC"/>
    <w:rsid w:val="00AC39C7"/>
    <w:rsid w:val="00AC3A15"/>
    <w:rsid w:val="00AC3DDD"/>
    <w:rsid w:val="00AC57BC"/>
    <w:rsid w:val="00AD21EF"/>
    <w:rsid w:val="00AD394A"/>
    <w:rsid w:val="00AD4D4B"/>
    <w:rsid w:val="00AD4D51"/>
    <w:rsid w:val="00AD530C"/>
    <w:rsid w:val="00AD66BB"/>
    <w:rsid w:val="00AD754C"/>
    <w:rsid w:val="00AE2EE2"/>
    <w:rsid w:val="00AE4B27"/>
    <w:rsid w:val="00AE60BB"/>
    <w:rsid w:val="00AE6300"/>
    <w:rsid w:val="00AE6EA7"/>
    <w:rsid w:val="00AE77C8"/>
    <w:rsid w:val="00AE7B1F"/>
    <w:rsid w:val="00AF1AC7"/>
    <w:rsid w:val="00AF2293"/>
    <w:rsid w:val="00AF2CBB"/>
    <w:rsid w:val="00AF3529"/>
    <w:rsid w:val="00AF484B"/>
    <w:rsid w:val="00AF57BF"/>
    <w:rsid w:val="00AF5D92"/>
    <w:rsid w:val="00B03101"/>
    <w:rsid w:val="00B0338E"/>
    <w:rsid w:val="00B036A7"/>
    <w:rsid w:val="00B03FC4"/>
    <w:rsid w:val="00B04C35"/>
    <w:rsid w:val="00B05BCC"/>
    <w:rsid w:val="00B063DF"/>
    <w:rsid w:val="00B1011E"/>
    <w:rsid w:val="00B10934"/>
    <w:rsid w:val="00B10CCA"/>
    <w:rsid w:val="00B10CE5"/>
    <w:rsid w:val="00B10D59"/>
    <w:rsid w:val="00B1101E"/>
    <w:rsid w:val="00B12480"/>
    <w:rsid w:val="00B1257C"/>
    <w:rsid w:val="00B13BA9"/>
    <w:rsid w:val="00B14FCB"/>
    <w:rsid w:val="00B15429"/>
    <w:rsid w:val="00B16F00"/>
    <w:rsid w:val="00B1712B"/>
    <w:rsid w:val="00B1769E"/>
    <w:rsid w:val="00B17C8F"/>
    <w:rsid w:val="00B21726"/>
    <w:rsid w:val="00B231AB"/>
    <w:rsid w:val="00B24354"/>
    <w:rsid w:val="00B24D10"/>
    <w:rsid w:val="00B251DF"/>
    <w:rsid w:val="00B256DE"/>
    <w:rsid w:val="00B2748B"/>
    <w:rsid w:val="00B27759"/>
    <w:rsid w:val="00B31214"/>
    <w:rsid w:val="00B314C6"/>
    <w:rsid w:val="00B32CA7"/>
    <w:rsid w:val="00B3471F"/>
    <w:rsid w:val="00B35728"/>
    <w:rsid w:val="00B37B6A"/>
    <w:rsid w:val="00B4050A"/>
    <w:rsid w:val="00B418E9"/>
    <w:rsid w:val="00B422F5"/>
    <w:rsid w:val="00B425C0"/>
    <w:rsid w:val="00B444A2"/>
    <w:rsid w:val="00B47C46"/>
    <w:rsid w:val="00B47FF2"/>
    <w:rsid w:val="00B51966"/>
    <w:rsid w:val="00B51DAD"/>
    <w:rsid w:val="00B53D2E"/>
    <w:rsid w:val="00B55BA4"/>
    <w:rsid w:val="00B569AF"/>
    <w:rsid w:val="00B605D8"/>
    <w:rsid w:val="00B60A9E"/>
    <w:rsid w:val="00B6179F"/>
    <w:rsid w:val="00B6334B"/>
    <w:rsid w:val="00B63ACD"/>
    <w:rsid w:val="00B64FD3"/>
    <w:rsid w:val="00B65C9E"/>
    <w:rsid w:val="00B66239"/>
    <w:rsid w:val="00B67611"/>
    <w:rsid w:val="00B6764E"/>
    <w:rsid w:val="00B70D46"/>
    <w:rsid w:val="00B71396"/>
    <w:rsid w:val="00B71F3C"/>
    <w:rsid w:val="00B726CA"/>
    <w:rsid w:val="00B7446B"/>
    <w:rsid w:val="00B74C8E"/>
    <w:rsid w:val="00B750FF"/>
    <w:rsid w:val="00B75114"/>
    <w:rsid w:val="00B76823"/>
    <w:rsid w:val="00B76983"/>
    <w:rsid w:val="00B774FA"/>
    <w:rsid w:val="00B812D1"/>
    <w:rsid w:val="00B81572"/>
    <w:rsid w:val="00B81686"/>
    <w:rsid w:val="00B834A7"/>
    <w:rsid w:val="00B84980"/>
    <w:rsid w:val="00B84C2E"/>
    <w:rsid w:val="00B861FD"/>
    <w:rsid w:val="00B905A1"/>
    <w:rsid w:val="00B9193E"/>
    <w:rsid w:val="00B920FF"/>
    <w:rsid w:val="00B9285C"/>
    <w:rsid w:val="00B92F23"/>
    <w:rsid w:val="00B95205"/>
    <w:rsid w:val="00B9680E"/>
    <w:rsid w:val="00BA0277"/>
    <w:rsid w:val="00BA03C2"/>
    <w:rsid w:val="00BA0417"/>
    <w:rsid w:val="00BA290F"/>
    <w:rsid w:val="00BA369B"/>
    <w:rsid w:val="00BA3B51"/>
    <w:rsid w:val="00BA5109"/>
    <w:rsid w:val="00BA62BA"/>
    <w:rsid w:val="00BA7F9E"/>
    <w:rsid w:val="00BB2397"/>
    <w:rsid w:val="00BB2527"/>
    <w:rsid w:val="00BB2C5E"/>
    <w:rsid w:val="00BB3CD1"/>
    <w:rsid w:val="00BB675F"/>
    <w:rsid w:val="00BB7256"/>
    <w:rsid w:val="00BC10DE"/>
    <w:rsid w:val="00BC19A4"/>
    <w:rsid w:val="00BC2440"/>
    <w:rsid w:val="00BC4168"/>
    <w:rsid w:val="00BC4BA5"/>
    <w:rsid w:val="00BC5DA5"/>
    <w:rsid w:val="00BC6758"/>
    <w:rsid w:val="00BC6DB2"/>
    <w:rsid w:val="00BC7A89"/>
    <w:rsid w:val="00BD0C31"/>
    <w:rsid w:val="00BD1E9B"/>
    <w:rsid w:val="00BD2949"/>
    <w:rsid w:val="00BD3595"/>
    <w:rsid w:val="00BD38CD"/>
    <w:rsid w:val="00BD4627"/>
    <w:rsid w:val="00BD56FE"/>
    <w:rsid w:val="00BD57BB"/>
    <w:rsid w:val="00BD5A63"/>
    <w:rsid w:val="00BD5BE2"/>
    <w:rsid w:val="00BD7858"/>
    <w:rsid w:val="00BE243C"/>
    <w:rsid w:val="00BE2929"/>
    <w:rsid w:val="00BE35FF"/>
    <w:rsid w:val="00BE46DF"/>
    <w:rsid w:val="00BE7D1C"/>
    <w:rsid w:val="00BF0050"/>
    <w:rsid w:val="00BF054D"/>
    <w:rsid w:val="00BF060A"/>
    <w:rsid w:val="00BF0E02"/>
    <w:rsid w:val="00BF1A9D"/>
    <w:rsid w:val="00BF1FB2"/>
    <w:rsid w:val="00BF562E"/>
    <w:rsid w:val="00BF6AA3"/>
    <w:rsid w:val="00C0051E"/>
    <w:rsid w:val="00C00584"/>
    <w:rsid w:val="00C00F93"/>
    <w:rsid w:val="00C010A9"/>
    <w:rsid w:val="00C019E9"/>
    <w:rsid w:val="00C02386"/>
    <w:rsid w:val="00C0273D"/>
    <w:rsid w:val="00C02926"/>
    <w:rsid w:val="00C043B4"/>
    <w:rsid w:val="00C0507D"/>
    <w:rsid w:val="00C050AB"/>
    <w:rsid w:val="00C05528"/>
    <w:rsid w:val="00C05937"/>
    <w:rsid w:val="00C05F7A"/>
    <w:rsid w:val="00C06E27"/>
    <w:rsid w:val="00C07B71"/>
    <w:rsid w:val="00C11F74"/>
    <w:rsid w:val="00C132BB"/>
    <w:rsid w:val="00C14228"/>
    <w:rsid w:val="00C14BC8"/>
    <w:rsid w:val="00C157D0"/>
    <w:rsid w:val="00C16D3A"/>
    <w:rsid w:val="00C225B2"/>
    <w:rsid w:val="00C2286F"/>
    <w:rsid w:val="00C23AD9"/>
    <w:rsid w:val="00C24534"/>
    <w:rsid w:val="00C25E5D"/>
    <w:rsid w:val="00C27622"/>
    <w:rsid w:val="00C3020A"/>
    <w:rsid w:val="00C30AF3"/>
    <w:rsid w:val="00C31174"/>
    <w:rsid w:val="00C33C2A"/>
    <w:rsid w:val="00C34C58"/>
    <w:rsid w:val="00C35B58"/>
    <w:rsid w:val="00C35C0F"/>
    <w:rsid w:val="00C37917"/>
    <w:rsid w:val="00C379BE"/>
    <w:rsid w:val="00C41C73"/>
    <w:rsid w:val="00C426EA"/>
    <w:rsid w:val="00C42946"/>
    <w:rsid w:val="00C42B7E"/>
    <w:rsid w:val="00C42CEB"/>
    <w:rsid w:val="00C4368F"/>
    <w:rsid w:val="00C44096"/>
    <w:rsid w:val="00C45CD8"/>
    <w:rsid w:val="00C46140"/>
    <w:rsid w:val="00C46320"/>
    <w:rsid w:val="00C463D2"/>
    <w:rsid w:val="00C51E92"/>
    <w:rsid w:val="00C5251A"/>
    <w:rsid w:val="00C53F84"/>
    <w:rsid w:val="00C5445C"/>
    <w:rsid w:val="00C5464F"/>
    <w:rsid w:val="00C556FF"/>
    <w:rsid w:val="00C5691A"/>
    <w:rsid w:val="00C57A78"/>
    <w:rsid w:val="00C57F2B"/>
    <w:rsid w:val="00C60042"/>
    <w:rsid w:val="00C60B0E"/>
    <w:rsid w:val="00C60BB3"/>
    <w:rsid w:val="00C622C7"/>
    <w:rsid w:val="00C62C56"/>
    <w:rsid w:val="00C63331"/>
    <w:rsid w:val="00C63472"/>
    <w:rsid w:val="00C644FD"/>
    <w:rsid w:val="00C64987"/>
    <w:rsid w:val="00C66BB3"/>
    <w:rsid w:val="00C708EE"/>
    <w:rsid w:val="00C70E42"/>
    <w:rsid w:val="00C70EF8"/>
    <w:rsid w:val="00C71077"/>
    <w:rsid w:val="00C718BD"/>
    <w:rsid w:val="00C71B12"/>
    <w:rsid w:val="00C71E2F"/>
    <w:rsid w:val="00C71F6F"/>
    <w:rsid w:val="00C807EB"/>
    <w:rsid w:val="00C81F73"/>
    <w:rsid w:val="00C8235A"/>
    <w:rsid w:val="00C8254D"/>
    <w:rsid w:val="00C83C7A"/>
    <w:rsid w:val="00C86A68"/>
    <w:rsid w:val="00C8724E"/>
    <w:rsid w:val="00C87B33"/>
    <w:rsid w:val="00C92607"/>
    <w:rsid w:val="00C93A20"/>
    <w:rsid w:val="00C945E7"/>
    <w:rsid w:val="00C94CFF"/>
    <w:rsid w:val="00C958FA"/>
    <w:rsid w:val="00C95DED"/>
    <w:rsid w:val="00C97F30"/>
    <w:rsid w:val="00CA0164"/>
    <w:rsid w:val="00CA12CF"/>
    <w:rsid w:val="00CA4AC5"/>
    <w:rsid w:val="00CA53F3"/>
    <w:rsid w:val="00CA59E7"/>
    <w:rsid w:val="00CA614B"/>
    <w:rsid w:val="00CA6B4C"/>
    <w:rsid w:val="00CA79F8"/>
    <w:rsid w:val="00CB3E9E"/>
    <w:rsid w:val="00CB5C0F"/>
    <w:rsid w:val="00CB7227"/>
    <w:rsid w:val="00CB7DBF"/>
    <w:rsid w:val="00CC0A3F"/>
    <w:rsid w:val="00CC1024"/>
    <w:rsid w:val="00CC1900"/>
    <w:rsid w:val="00CC2472"/>
    <w:rsid w:val="00CC24F7"/>
    <w:rsid w:val="00CC43F4"/>
    <w:rsid w:val="00CC5B54"/>
    <w:rsid w:val="00CC62B7"/>
    <w:rsid w:val="00CC690A"/>
    <w:rsid w:val="00CC73E6"/>
    <w:rsid w:val="00CD08CF"/>
    <w:rsid w:val="00CD5C17"/>
    <w:rsid w:val="00CD5E32"/>
    <w:rsid w:val="00CD70AD"/>
    <w:rsid w:val="00CE1808"/>
    <w:rsid w:val="00CE19DE"/>
    <w:rsid w:val="00CE38B2"/>
    <w:rsid w:val="00CE3E92"/>
    <w:rsid w:val="00CE51A5"/>
    <w:rsid w:val="00CE5A27"/>
    <w:rsid w:val="00CF11FF"/>
    <w:rsid w:val="00CF1237"/>
    <w:rsid w:val="00CF3AB0"/>
    <w:rsid w:val="00CF4227"/>
    <w:rsid w:val="00CF55E6"/>
    <w:rsid w:val="00CF63BD"/>
    <w:rsid w:val="00CF6D1D"/>
    <w:rsid w:val="00CF6EEA"/>
    <w:rsid w:val="00CF718B"/>
    <w:rsid w:val="00D01C74"/>
    <w:rsid w:val="00D02AA9"/>
    <w:rsid w:val="00D02BAF"/>
    <w:rsid w:val="00D040A3"/>
    <w:rsid w:val="00D041C6"/>
    <w:rsid w:val="00D0504B"/>
    <w:rsid w:val="00D10B14"/>
    <w:rsid w:val="00D1312B"/>
    <w:rsid w:val="00D1319D"/>
    <w:rsid w:val="00D13357"/>
    <w:rsid w:val="00D13FA6"/>
    <w:rsid w:val="00D14BBA"/>
    <w:rsid w:val="00D15343"/>
    <w:rsid w:val="00D16E6B"/>
    <w:rsid w:val="00D17BA6"/>
    <w:rsid w:val="00D20A59"/>
    <w:rsid w:val="00D21198"/>
    <w:rsid w:val="00D21395"/>
    <w:rsid w:val="00D21AA8"/>
    <w:rsid w:val="00D22282"/>
    <w:rsid w:val="00D25401"/>
    <w:rsid w:val="00D26745"/>
    <w:rsid w:val="00D267DE"/>
    <w:rsid w:val="00D319B1"/>
    <w:rsid w:val="00D32196"/>
    <w:rsid w:val="00D33364"/>
    <w:rsid w:val="00D353E4"/>
    <w:rsid w:val="00D3709C"/>
    <w:rsid w:val="00D3744A"/>
    <w:rsid w:val="00D376EE"/>
    <w:rsid w:val="00D3782E"/>
    <w:rsid w:val="00D40040"/>
    <w:rsid w:val="00D423A9"/>
    <w:rsid w:val="00D43462"/>
    <w:rsid w:val="00D44D48"/>
    <w:rsid w:val="00D44E0A"/>
    <w:rsid w:val="00D45161"/>
    <w:rsid w:val="00D462C9"/>
    <w:rsid w:val="00D473F5"/>
    <w:rsid w:val="00D47BC6"/>
    <w:rsid w:val="00D50EE6"/>
    <w:rsid w:val="00D50F2F"/>
    <w:rsid w:val="00D51DFC"/>
    <w:rsid w:val="00D52101"/>
    <w:rsid w:val="00D527CA"/>
    <w:rsid w:val="00D531A4"/>
    <w:rsid w:val="00D5338F"/>
    <w:rsid w:val="00D54C28"/>
    <w:rsid w:val="00D54D85"/>
    <w:rsid w:val="00D561D4"/>
    <w:rsid w:val="00D5669B"/>
    <w:rsid w:val="00D56C86"/>
    <w:rsid w:val="00D573EA"/>
    <w:rsid w:val="00D578D6"/>
    <w:rsid w:val="00D611AC"/>
    <w:rsid w:val="00D6121B"/>
    <w:rsid w:val="00D61752"/>
    <w:rsid w:val="00D6181A"/>
    <w:rsid w:val="00D63776"/>
    <w:rsid w:val="00D637BE"/>
    <w:rsid w:val="00D644A0"/>
    <w:rsid w:val="00D657D4"/>
    <w:rsid w:val="00D700C2"/>
    <w:rsid w:val="00D743F7"/>
    <w:rsid w:val="00D7496E"/>
    <w:rsid w:val="00D7615F"/>
    <w:rsid w:val="00D766ED"/>
    <w:rsid w:val="00D76B6A"/>
    <w:rsid w:val="00D8022C"/>
    <w:rsid w:val="00D80714"/>
    <w:rsid w:val="00D815F8"/>
    <w:rsid w:val="00D81C07"/>
    <w:rsid w:val="00D81C0A"/>
    <w:rsid w:val="00D82184"/>
    <w:rsid w:val="00D822EA"/>
    <w:rsid w:val="00D839C4"/>
    <w:rsid w:val="00D83A5F"/>
    <w:rsid w:val="00D83C0C"/>
    <w:rsid w:val="00D8798B"/>
    <w:rsid w:val="00D91DFA"/>
    <w:rsid w:val="00D91E1B"/>
    <w:rsid w:val="00D92E75"/>
    <w:rsid w:val="00D93E20"/>
    <w:rsid w:val="00D95648"/>
    <w:rsid w:val="00D96394"/>
    <w:rsid w:val="00D9680C"/>
    <w:rsid w:val="00D979EA"/>
    <w:rsid w:val="00DA1A7A"/>
    <w:rsid w:val="00DA27B6"/>
    <w:rsid w:val="00DA2E6F"/>
    <w:rsid w:val="00DA4F21"/>
    <w:rsid w:val="00DA5C2C"/>
    <w:rsid w:val="00DA5ED4"/>
    <w:rsid w:val="00DA6822"/>
    <w:rsid w:val="00DA7018"/>
    <w:rsid w:val="00DA7700"/>
    <w:rsid w:val="00DB1A4F"/>
    <w:rsid w:val="00DB1E24"/>
    <w:rsid w:val="00DB348C"/>
    <w:rsid w:val="00DB5D6E"/>
    <w:rsid w:val="00DB6549"/>
    <w:rsid w:val="00DB6BEF"/>
    <w:rsid w:val="00DB7366"/>
    <w:rsid w:val="00DB7659"/>
    <w:rsid w:val="00DC1C4C"/>
    <w:rsid w:val="00DC2874"/>
    <w:rsid w:val="00DC3199"/>
    <w:rsid w:val="00DC39C7"/>
    <w:rsid w:val="00DC3B5D"/>
    <w:rsid w:val="00DC456F"/>
    <w:rsid w:val="00DC4998"/>
    <w:rsid w:val="00DC5946"/>
    <w:rsid w:val="00DC5CAD"/>
    <w:rsid w:val="00DC7E9F"/>
    <w:rsid w:val="00DC7FBF"/>
    <w:rsid w:val="00DD0082"/>
    <w:rsid w:val="00DD0269"/>
    <w:rsid w:val="00DD04F9"/>
    <w:rsid w:val="00DD16FB"/>
    <w:rsid w:val="00DD18A9"/>
    <w:rsid w:val="00DD1E40"/>
    <w:rsid w:val="00DD3172"/>
    <w:rsid w:val="00DD4E5E"/>
    <w:rsid w:val="00DE1B1A"/>
    <w:rsid w:val="00DE3EE8"/>
    <w:rsid w:val="00DE456E"/>
    <w:rsid w:val="00DE4DCE"/>
    <w:rsid w:val="00DE59BA"/>
    <w:rsid w:val="00DE5FA4"/>
    <w:rsid w:val="00DE6436"/>
    <w:rsid w:val="00DE7B28"/>
    <w:rsid w:val="00DE7E6B"/>
    <w:rsid w:val="00DF1456"/>
    <w:rsid w:val="00DF1964"/>
    <w:rsid w:val="00DF476D"/>
    <w:rsid w:val="00DF4CEC"/>
    <w:rsid w:val="00DF4FE4"/>
    <w:rsid w:val="00DF685F"/>
    <w:rsid w:val="00DF6B9F"/>
    <w:rsid w:val="00DF720E"/>
    <w:rsid w:val="00DF7EBC"/>
    <w:rsid w:val="00E003B8"/>
    <w:rsid w:val="00E00E6E"/>
    <w:rsid w:val="00E01AAA"/>
    <w:rsid w:val="00E02D40"/>
    <w:rsid w:val="00E03434"/>
    <w:rsid w:val="00E03FC9"/>
    <w:rsid w:val="00E0690E"/>
    <w:rsid w:val="00E07C2C"/>
    <w:rsid w:val="00E109D3"/>
    <w:rsid w:val="00E122C2"/>
    <w:rsid w:val="00E13861"/>
    <w:rsid w:val="00E13C4F"/>
    <w:rsid w:val="00E14477"/>
    <w:rsid w:val="00E15C78"/>
    <w:rsid w:val="00E15F6E"/>
    <w:rsid w:val="00E16965"/>
    <w:rsid w:val="00E217A6"/>
    <w:rsid w:val="00E2198B"/>
    <w:rsid w:val="00E2236A"/>
    <w:rsid w:val="00E23236"/>
    <w:rsid w:val="00E232D1"/>
    <w:rsid w:val="00E239C1"/>
    <w:rsid w:val="00E24491"/>
    <w:rsid w:val="00E24710"/>
    <w:rsid w:val="00E249CD"/>
    <w:rsid w:val="00E24E46"/>
    <w:rsid w:val="00E25126"/>
    <w:rsid w:val="00E255A1"/>
    <w:rsid w:val="00E27256"/>
    <w:rsid w:val="00E27AF8"/>
    <w:rsid w:val="00E27E4D"/>
    <w:rsid w:val="00E27FDB"/>
    <w:rsid w:val="00E30DF1"/>
    <w:rsid w:val="00E34630"/>
    <w:rsid w:val="00E34E62"/>
    <w:rsid w:val="00E3573B"/>
    <w:rsid w:val="00E35D4F"/>
    <w:rsid w:val="00E364DF"/>
    <w:rsid w:val="00E415AE"/>
    <w:rsid w:val="00E422CD"/>
    <w:rsid w:val="00E42B2A"/>
    <w:rsid w:val="00E430EF"/>
    <w:rsid w:val="00E43A4C"/>
    <w:rsid w:val="00E43E03"/>
    <w:rsid w:val="00E46AF7"/>
    <w:rsid w:val="00E46FFF"/>
    <w:rsid w:val="00E52A1D"/>
    <w:rsid w:val="00E537B2"/>
    <w:rsid w:val="00E55F2A"/>
    <w:rsid w:val="00E579E9"/>
    <w:rsid w:val="00E606CD"/>
    <w:rsid w:val="00E61645"/>
    <w:rsid w:val="00E61A5E"/>
    <w:rsid w:val="00E62E5E"/>
    <w:rsid w:val="00E652F8"/>
    <w:rsid w:val="00E66166"/>
    <w:rsid w:val="00E6654D"/>
    <w:rsid w:val="00E66930"/>
    <w:rsid w:val="00E67F2F"/>
    <w:rsid w:val="00E704B7"/>
    <w:rsid w:val="00E718ED"/>
    <w:rsid w:val="00E727E3"/>
    <w:rsid w:val="00E72E81"/>
    <w:rsid w:val="00E73170"/>
    <w:rsid w:val="00E731E0"/>
    <w:rsid w:val="00E73B01"/>
    <w:rsid w:val="00E75B8D"/>
    <w:rsid w:val="00E75D97"/>
    <w:rsid w:val="00E760B5"/>
    <w:rsid w:val="00E76475"/>
    <w:rsid w:val="00E7694C"/>
    <w:rsid w:val="00E76ED1"/>
    <w:rsid w:val="00E77545"/>
    <w:rsid w:val="00E779A3"/>
    <w:rsid w:val="00E801EE"/>
    <w:rsid w:val="00E80B34"/>
    <w:rsid w:val="00E81094"/>
    <w:rsid w:val="00E84FE3"/>
    <w:rsid w:val="00E87953"/>
    <w:rsid w:val="00E87D46"/>
    <w:rsid w:val="00E90321"/>
    <w:rsid w:val="00E90DFF"/>
    <w:rsid w:val="00E91718"/>
    <w:rsid w:val="00E921EF"/>
    <w:rsid w:val="00E92B4C"/>
    <w:rsid w:val="00E935CE"/>
    <w:rsid w:val="00E96246"/>
    <w:rsid w:val="00E972DD"/>
    <w:rsid w:val="00E97FAD"/>
    <w:rsid w:val="00EA03DD"/>
    <w:rsid w:val="00EA090D"/>
    <w:rsid w:val="00EA1F01"/>
    <w:rsid w:val="00EA3143"/>
    <w:rsid w:val="00EA403C"/>
    <w:rsid w:val="00EA420A"/>
    <w:rsid w:val="00EA49E5"/>
    <w:rsid w:val="00EA5136"/>
    <w:rsid w:val="00EA624A"/>
    <w:rsid w:val="00EA63A2"/>
    <w:rsid w:val="00EA6EBC"/>
    <w:rsid w:val="00EA79B4"/>
    <w:rsid w:val="00EB2FA2"/>
    <w:rsid w:val="00EB36DA"/>
    <w:rsid w:val="00EB6BB0"/>
    <w:rsid w:val="00EB72FE"/>
    <w:rsid w:val="00EB7470"/>
    <w:rsid w:val="00EC03D5"/>
    <w:rsid w:val="00EC050F"/>
    <w:rsid w:val="00EC15C9"/>
    <w:rsid w:val="00EC2511"/>
    <w:rsid w:val="00EC2FC8"/>
    <w:rsid w:val="00EC5720"/>
    <w:rsid w:val="00EC6FAA"/>
    <w:rsid w:val="00EC72EF"/>
    <w:rsid w:val="00ED067D"/>
    <w:rsid w:val="00ED181F"/>
    <w:rsid w:val="00ED2053"/>
    <w:rsid w:val="00ED24AE"/>
    <w:rsid w:val="00ED60D4"/>
    <w:rsid w:val="00ED6D0D"/>
    <w:rsid w:val="00ED7B8D"/>
    <w:rsid w:val="00ED7DB2"/>
    <w:rsid w:val="00ED7DE3"/>
    <w:rsid w:val="00ED7ED5"/>
    <w:rsid w:val="00EE0C35"/>
    <w:rsid w:val="00EE0D0E"/>
    <w:rsid w:val="00EE14E7"/>
    <w:rsid w:val="00EE284E"/>
    <w:rsid w:val="00EE41DE"/>
    <w:rsid w:val="00EE46BC"/>
    <w:rsid w:val="00EE5991"/>
    <w:rsid w:val="00EE60CF"/>
    <w:rsid w:val="00EE6621"/>
    <w:rsid w:val="00EE73A0"/>
    <w:rsid w:val="00EE7AFA"/>
    <w:rsid w:val="00EF1106"/>
    <w:rsid w:val="00EF27A9"/>
    <w:rsid w:val="00EF4557"/>
    <w:rsid w:val="00EF52A0"/>
    <w:rsid w:val="00EF532F"/>
    <w:rsid w:val="00EF6C21"/>
    <w:rsid w:val="00EF7057"/>
    <w:rsid w:val="00F00624"/>
    <w:rsid w:val="00F0066C"/>
    <w:rsid w:val="00F006FF"/>
    <w:rsid w:val="00F00A6B"/>
    <w:rsid w:val="00F01094"/>
    <w:rsid w:val="00F022B2"/>
    <w:rsid w:val="00F02313"/>
    <w:rsid w:val="00F03DFD"/>
    <w:rsid w:val="00F03EBF"/>
    <w:rsid w:val="00F04AAA"/>
    <w:rsid w:val="00F05661"/>
    <w:rsid w:val="00F05781"/>
    <w:rsid w:val="00F06A55"/>
    <w:rsid w:val="00F1017C"/>
    <w:rsid w:val="00F1098A"/>
    <w:rsid w:val="00F12925"/>
    <w:rsid w:val="00F12EB3"/>
    <w:rsid w:val="00F131CC"/>
    <w:rsid w:val="00F13C14"/>
    <w:rsid w:val="00F13C9B"/>
    <w:rsid w:val="00F1587C"/>
    <w:rsid w:val="00F163B1"/>
    <w:rsid w:val="00F163E0"/>
    <w:rsid w:val="00F16E26"/>
    <w:rsid w:val="00F16F70"/>
    <w:rsid w:val="00F2115D"/>
    <w:rsid w:val="00F21AD6"/>
    <w:rsid w:val="00F2349D"/>
    <w:rsid w:val="00F302F2"/>
    <w:rsid w:val="00F3062F"/>
    <w:rsid w:val="00F31E3D"/>
    <w:rsid w:val="00F32384"/>
    <w:rsid w:val="00F3294A"/>
    <w:rsid w:val="00F33240"/>
    <w:rsid w:val="00F33743"/>
    <w:rsid w:val="00F33FD1"/>
    <w:rsid w:val="00F349FC"/>
    <w:rsid w:val="00F3709E"/>
    <w:rsid w:val="00F42090"/>
    <w:rsid w:val="00F437ED"/>
    <w:rsid w:val="00F43BC8"/>
    <w:rsid w:val="00F45029"/>
    <w:rsid w:val="00F47C8D"/>
    <w:rsid w:val="00F502DD"/>
    <w:rsid w:val="00F50463"/>
    <w:rsid w:val="00F5304A"/>
    <w:rsid w:val="00F54C1B"/>
    <w:rsid w:val="00F55526"/>
    <w:rsid w:val="00F56055"/>
    <w:rsid w:val="00F56B51"/>
    <w:rsid w:val="00F60F92"/>
    <w:rsid w:val="00F62D7B"/>
    <w:rsid w:val="00F62E8B"/>
    <w:rsid w:val="00F644F5"/>
    <w:rsid w:val="00F6613D"/>
    <w:rsid w:val="00F66C29"/>
    <w:rsid w:val="00F66DE0"/>
    <w:rsid w:val="00F66FA2"/>
    <w:rsid w:val="00F66FC8"/>
    <w:rsid w:val="00F67E14"/>
    <w:rsid w:val="00F70505"/>
    <w:rsid w:val="00F70FCA"/>
    <w:rsid w:val="00F7114D"/>
    <w:rsid w:val="00F71C4A"/>
    <w:rsid w:val="00F71F55"/>
    <w:rsid w:val="00F7405B"/>
    <w:rsid w:val="00F743D4"/>
    <w:rsid w:val="00F74FB7"/>
    <w:rsid w:val="00F80249"/>
    <w:rsid w:val="00F804A3"/>
    <w:rsid w:val="00F81715"/>
    <w:rsid w:val="00F82BC3"/>
    <w:rsid w:val="00F84532"/>
    <w:rsid w:val="00F854F4"/>
    <w:rsid w:val="00F86698"/>
    <w:rsid w:val="00F86700"/>
    <w:rsid w:val="00F87443"/>
    <w:rsid w:val="00F90A7F"/>
    <w:rsid w:val="00F90ED7"/>
    <w:rsid w:val="00F91E23"/>
    <w:rsid w:val="00F92460"/>
    <w:rsid w:val="00F929C1"/>
    <w:rsid w:val="00F94A30"/>
    <w:rsid w:val="00F94EE0"/>
    <w:rsid w:val="00F95A38"/>
    <w:rsid w:val="00F95F6B"/>
    <w:rsid w:val="00F97CFF"/>
    <w:rsid w:val="00FA17F2"/>
    <w:rsid w:val="00FA1EB3"/>
    <w:rsid w:val="00FA303F"/>
    <w:rsid w:val="00FA316D"/>
    <w:rsid w:val="00FA3F74"/>
    <w:rsid w:val="00FA4B7B"/>
    <w:rsid w:val="00FA4FC6"/>
    <w:rsid w:val="00FA5173"/>
    <w:rsid w:val="00FA6AA0"/>
    <w:rsid w:val="00FA7449"/>
    <w:rsid w:val="00FB0346"/>
    <w:rsid w:val="00FB07EF"/>
    <w:rsid w:val="00FB26C9"/>
    <w:rsid w:val="00FB4975"/>
    <w:rsid w:val="00FB4C49"/>
    <w:rsid w:val="00FB6911"/>
    <w:rsid w:val="00FB790A"/>
    <w:rsid w:val="00FC0049"/>
    <w:rsid w:val="00FC00EA"/>
    <w:rsid w:val="00FC0275"/>
    <w:rsid w:val="00FC088C"/>
    <w:rsid w:val="00FC34F7"/>
    <w:rsid w:val="00FC3891"/>
    <w:rsid w:val="00FC69B2"/>
    <w:rsid w:val="00FC78C2"/>
    <w:rsid w:val="00FD14AF"/>
    <w:rsid w:val="00FD2459"/>
    <w:rsid w:val="00FD4B24"/>
    <w:rsid w:val="00FD5D67"/>
    <w:rsid w:val="00FD6590"/>
    <w:rsid w:val="00FD6AF0"/>
    <w:rsid w:val="00FD7C1A"/>
    <w:rsid w:val="00FE15C3"/>
    <w:rsid w:val="00FE25ED"/>
    <w:rsid w:val="00FE262D"/>
    <w:rsid w:val="00FE3343"/>
    <w:rsid w:val="00FE58F4"/>
    <w:rsid w:val="00FE6831"/>
    <w:rsid w:val="00FF0871"/>
    <w:rsid w:val="00FF0F95"/>
    <w:rsid w:val="00FF1528"/>
    <w:rsid w:val="00FF28B8"/>
    <w:rsid w:val="00FF3118"/>
    <w:rsid w:val="00FF3598"/>
    <w:rsid w:val="00FF5D8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FollowedHyperlink" w:uiPriority="99"/>
    <w:lsdException w:name="Strong" w:qFormat="1"/>
    <w:lsdException w:name="Emphasis" w:qFormat="1"/>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Standard">
    <w:name w:val="Normal"/>
    <w:qFormat/>
    <w:rsid w:val="006317BB"/>
    <w:pPr>
      <w:spacing w:after="240"/>
      <w:jc w:val="both"/>
    </w:pPr>
    <w:rPr>
      <w:sz w:val="24"/>
      <w:lang w:val="fr-FR" w:eastAsia="en-US"/>
    </w:rPr>
  </w:style>
  <w:style w:type="paragraph" w:styleId="berschrift1">
    <w:name w:val="heading 1"/>
    <w:basedOn w:val="Standard"/>
    <w:next w:val="Text1"/>
    <w:qFormat/>
    <w:rsid w:val="00BF6AA3"/>
    <w:pPr>
      <w:keepNext/>
      <w:numPr>
        <w:numId w:val="3"/>
      </w:numPr>
      <w:spacing w:before="240"/>
      <w:outlineLvl w:val="0"/>
    </w:pPr>
    <w:rPr>
      <w:b/>
      <w:smallCaps/>
    </w:rPr>
  </w:style>
  <w:style w:type="paragraph" w:styleId="berschrift2">
    <w:name w:val="heading 2"/>
    <w:basedOn w:val="Standard"/>
    <w:next w:val="Text2"/>
    <w:qFormat/>
    <w:pPr>
      <w:keepNext/>
      <w:numPr>
        <w:ilvl w:val="1"/>
        <w:numId w:val="3"/>
      </w:numPr>
      <w:outlineLvl w:val="1"/>
    </w:pPr>
    <w:rPr>
      <w:b/>
    </w:rPr>
  </w:style>
  <w:style w:type="paragraph" w:styleId="berschrift3">
    <w:name w:val="heading 3"/>
    <w:basedOn w:val="Standard"/>
    <w:next w:val="Text3"/>
    <w:link w:val="berschrift3Zchn"/>
    <w:qFormat/>
    <w:pPr>
      <w:keepNext/>
      <w:numPr>
        <w:ilvl w:val="2"/>
        <w:numId w:val="3"/>
      </w:numPr>
      <w:outlineLvl w:val="2"/>
    </w:pPr>
    <w:rPr>
      <w:i/>
    </w:rPr>
  </w:style>
  <w:style w:type="paragraph" w:styleId="berschrift4">
    <w:name w:val="heading 4"/>
    <w:basedOn w:val="Standard"/>
    <w:next w:val="Text4"/>
    <w:qFormat/>
    <w:pPr>
      <w:keepNext/>
      <w:numPr>
        <w:ilvl w:val="3"/>
        <w:numId w:val="3"/>
      </w:numPr>
      <w:outlineLvl w:val="3"/>
    </w:pPr>
  </w:style>
  <w:style w:type="paragraph" w:styleId="berschrift5">
    <w:name w:val="heading 5"/>
    <w:basedOn w:val="Standard"/>
    <w:next w:val="Standard"/>
    <w:qFormat/>
    <w:pPr>
      <w:tabs>
        <w:tab w:val="num" w:pos="0"/>
      </w:tabs>
      <w:spacing w:before="240" w:after="60"/>
      <w:outlineLvl w:val="4"/>
    </w:pPr>
    <w:rPr>
      <w:rFonts w:ascii="Arial" w:hAnsi="Arial"/>
      <w:sz w:val="22"/>
    </w:rPr>
  </w:style>
  <w:style w:type="paragraph" w:styleId="berschrift6">
    <w:name w:val="heading 6"/>
    <w:basedOn w:val="Standard"/>
    <w:next w:val="Standard"/>
    <w:qFormat/>
    <w:pPr>
      <w:tabs>
        <w:tab w:val="num" w:pos="0"/>
      </w:tabs>
      <w:spacing w:before="240" w:after="60"/>
      <w:outlineLvl w:val="5"/>
    </w:pPr>
    <w:rPr>
      <w:rFonts w:ascii="Arial" w:hAnsi="Arial"/>
      <w:i/>
      <w:sz w:val="22"/>
    </w:rPr>
  </w:style>
  <w:style w:type="paragraph" w:styleId="berschrift7">
    <w:name w:val="heading 7"/>
    <w:basedOn w:val="Standard"/>
    <w:next w:val="Standard"/>
    <w:qFormat/>
    <w:pPr>
      <w:tabs>
        <w:tab w:val="num" w:pos="0"/>
      </w:tabs>
      <w:spacing w:before="240" w:after="60"/>
      <w:outlineLvl w:val="6"/>
    </w:pPr>
    <w:rPr>
      <w:rFonts w:ascii="Arial" w:hAnsi="Arial"/>
      <w:sz w:val="20"/>
    </w:rPr>
  </w:style>
  <w:style w:type="paragraph" w:styleId="berschrift8">
    <w:name w:val="heading 8"/>
    <w:basedOn w:val="Standard"/>
    <w:next w:val="Standard"/>
    <w:qFormat/>
    <w:pPr>
      <w:tabs>
        <w:tab w:val="num" w:pos="0"/>
      </w:tabs>
      <w:spacing w:before="240" w:after="60"/>
      <w:outlineLvl w:val="7"/>
    </w:pPr>
    <w:rPr>
      <w:rFonts w:ascii="Arial" w:hAnsi="Arial"/>
      <w:i/>
      <w:sz w:val="20"/>
    </w:rPr>
  </w:style>
  <w:style w:type="paragraph" w:styleId="berschrift9">
    <w:name w:val="heading 9"/>
    <w:basedOn w:val="Standard"/>
    <w:next w:val="Standard"/>
    <w:qFormat/>
    <w:pPr>
      <w:tabs>
        <w:tab w:val="num" w:pos="0"/>
      </w:tabs>
      <w:spacing w:before="240" w:after="60"/>
      <w:outlineLvl w:val="8"/>
    </w:pPr>
    <w:rPr>
      <w:rFonts w:ascii="Arial" w:hAnsi="Arial"/>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1">
    <w:name w:val="Text 1"/>
    <w:basedOn w:val="Standard"/>
    <w:pPr>
      <w:ind w:left="482"/>
    </w:pPr>
  </w:style>
  <w:style w:type="paragraph" w:customStyle="1" w:styleId="Text2">
    <w:name w:val="Text 2"/>
    <w:basedOn w:val="Standard"/>
    <w:pPr>
      <w:tabs>
        <w:tab w:val="left" w:pos="2302"/>
      </w:tabs>
      <w:ind w:left="1202"/>
    </w:pPr>
  </w:style>
  <w:style w:type="paragraph" w:customStyle="1" w:styleId="Text3">
    <w:name w:val="Text 3"/>
    <w:basedOn w:val="Standard"/>
    <w:pPr>
      <w:tabs>
        <w:tab w:val="left" w:pos="2302"/>
      </w:tabs>
      <w:ind w:left="1202"/>
    </w:pPr>
  </w:style>
  <w:style w:type="paragraph" w:customStyle="1" w:styleId="Text4">
    <w:name w:val="Text 4"/>
    <w:basedOn w:val="Standard"/>
    <w:pPr>
      <w:tabs>
        <w:tab w:val="left" w:pos="2302"/>
      </w:tabs>
      <w:ind w:left="1202"/>
    </w:pPr>
  </w:style>
  <w:style w:type="paragraph" w:customStyle="1" w:styleId="Address">
    <w:name w:val="Address"/>
    <w:basedOn w:val="Standard"/>
    <w:pPr>
      <w:spacing w:after="0"/>
      <w:jc w:val="left"/>
    </w:pPr>
  </w:style>
  <w:style w:type="paragraph" w:customStyle="1" w:styleId="AddressTL">
    <w:name w:val="AddressTL"/>
    <w:basedOn w:val="Standard"/>
    <w:next w:val="Standard"/>
    <w:pPr>
      <w:spacing w:after="720"/>
      <w:jc w:val="left"/>
    </w:pPr>
  </w:style>
  <w:style w:type="paragraph" w:customStyle="1" w:styleId="AddressTR">
    <w:name w:val="AddressTR"/>
    <w:basedOn w:val="Standard"/>
    <w:next w:val="Standard"/>
    <w:pPr>
      <w:spacing w:after="720"/>
      <w:ind w:left="5103"/>
      <w:jc w:val="left"/>
    </w:pPr>
  </w:style>
  <w:style w:type="paragraph" w:styleId="Blocktext">
    <w:name w:val="Block Text"/>
    <w:basedOn w:val="Standard"/>
    <w:pPr>
      <w:spacing w:after="120"/>
      <w:ind w:left="1440" w:right="1440"/>
    </w:pPr>
  </w:style>
  <w:style w:type="paragraph" w:styleId="Textkrper">
    <w:name w:val="Body Text"/>
    <w:basedOn w:val="Standard"/>
    <w:pPr>
      <w:spacing w:after="120"/>
    </w:pPr>
  </w:style>
  <w:style w:type="paragraph" w:styleId="Textkrper2">
    <w:name w:val="Body Text 2"/>
    <w:basedOn w:val="Standard"/>
    <w:pPr>
      <w:spacing w:after="120" w:line="480" w:lineRule="auto"/>
    </w:pPr>
  </w:style>
  <w:style w:type="paragraph" w:styleId="Textkrper3">
    <w:name w:val="Body Text 3"/>
    <w:basedOn w:val="Standard"/>
    <w:pPr>
      <w:spacing w:after="120"/>
    </w:pPr>
    <w:rPr>
      <w:sz w:val="16"/>
    </w:rPr>
  </w:style>
  <w:style w:type="paragraph" w:styleId="Textkrper-Erstzeileneinzug">
    <w:name w:val="Body Text First Indent"/>
    <w:basedOn w:val="Textkrper"/>
    <w:pPr>
      <w:ind w:firstLine="210"/>
    </w:pPr>
  </w:style>
  <w:style w:type="paragraph" w:styleId="Textkrper-Zeileneinzug">
    <w:name w:val="Body Text Indent"/>
    <w:basedOn w:val="Standard"/>
    <w:pPr>
      <w:spacing w:after="120"/>
      <w:ind w:left="283"/>
    </w:pPr>
  </w:style>
  <w:style w:type="paragraph" w:styleId="Textkrper-Erstzeileneinzug2">
    <w:name w:val="Body Text First Indent 2"/>
    <w:basedOn w:val="Textkrper-Zeileneinzug"/>
    <w:pPr>
      <w:ind w:firstLine="210"/>
    </w:pPr>
  </w:style>
  <w:style w:type="paragraph" w:styleId="Textkrper-Einzug2">
    <w:name w:val="Body Text Indent 2"/>
    <w:basedOn w:val="Standard"/>
    <w:pPr>
      <w:spacing w:after="120" w:line="480" w:lineRule="auto"/>
      <w:ind w:left="283"/>
    </w:pPr>
  </w:style>
  <w:style w:type="paragraph" w:styleId="Textkrper-Einzug3">
    <w:name w:val="Body Text Indent 3"/>
    <w:basedOn w:val="Standard"/>
    <w:pPr>
      <w:spacing w:after="120"/>
      <w:ind w:left="283"/>
    </w:pPr>
    <w:rPr>
      <w:sz w:val="16"/>
    </w:rPr>
  </w:style>
  <w:style w:type="paragraph" w:styleId="Beschriftung">
    <w:name w:val="caption"/>
    <w:basedOn w:val="Standard"/>
    <w:next w:val="Standard"/>
    <w:qFormat/>
    <w:pPr>
      <w:spacing w:before="120" w:after="120"/>
    </w:pPr>
    <w:rPr>
      <w:b/>
    </w:rPr>
  </w:style>
  <w:style w:type="paragraph" w:customStyle="1" w:styleId="ChapterTitle">
    <w:name w:val="ChapterTitle"/>
    <w:basedOn w:val="Standard"/>
    <w:next w:val="SectionTitle"/>
    <w:pPr>
      <w:keepNext/>
      <w:spacing w:after="480"/>
      <w:jc w:val="center"/>
    </w:pPr>
    <w:rPr>
      <w:b/>
      <w:sz w:val="32"/>
    </w:rPr>
  </w:style>
  <w:style w:type="paragraph" w:customStyle="1" w:styleId="SectionTitle">
    <w:name w:val="SectionTitle"/>
    <w:basedOn w:val="Standard"/>
    <w:next w:val="berschrift1"/>
    <w:pPr>
      <w:keepNext/>
      <w:spacing w:after="480"/>
      <w:jc w:val="center"/>
    </w:pPr>
    <w:rPr>
      <w:b/>
      <w:smallCaps/>
      <w:sz w:val="28"/>
    </w:rPr>
  </w:style>
  <w:style w:type="paragraph" w:styleId="Gruformel">
    <w:name w:val="Closing"/>
    <w:basedOn w:val="Standard"/>
    <w:pPr>
      <w:ind w:left="4252"/>
    </w:pPr>
  </w:style>
  <w:style w:type="paragraph" w:styleId="Kommentartext">
    <w:name w:val="annotation text"/>
    <w:basedOn w:val="Standard"/>
    <w:link w:val="KommentartextZchn"/>
    <w:rPr>
      <w:sz w:val="20"/>
    </w:rPr>
  </w:style>
  <w:style w:type="paragraph" w:styleId="Datum">
    <w:name w:val="Date"/>
    <w:basedOn w:val="Standard"/>
    <w:next w:val="References"/>
    <w:pPr>
      <w:spacing w:after="0"/>
      <w:ind w:left="5103" w:right="-567"/>
      <w:jc w:val="left"/>
    </w:pPr>
  </w:style>
  <w:style w:type="paragraph" w:customStyle="1" w:styleId="References">
    <w:name w:val="References"/>
    <w:basedOn w:val="Standard"/>
    <w:next w:val="AddressTR"/>
    <w:pPr>
      <w:ind w:left="5103"/>
      <w:jc w:val="left"/>
    </w:pPr>
    <w:rPr>
      <w:sz w:val="20"/>
    </w:rPr>
  </w:style>
  <w:style w:type="paragraph" w:styleId="Dokumentstruktur">
    <w:name w:val="Document Map"/>
    <w:basedOn w:val="Standard"/>
    <w:semiHidden/>
    <w:pPr>
      <w:shd w:val="clear" w:color="auto" w:fill="000080"/>
    </w:pPr>
    <w:rPr>
      <w:rFonts w:ascii="Tahoma" w:hAnsi="Tahoma"/>
    </w:rPr>
  </w:style>
  <w:style w:type="paragraph" w:customStyle="1" w:styleId="DoubSign">
    <w:name w:val="DoubSign"/>
    <w:basedOn w:val="Standard"/>
    <w:next w:val="Enclosures"/>
    <w:pPr>
      <w:tabs>
        <w:tab w:val="left" w:pos="5103"/>
      </w:tabs>
      <w:spacing w:before="1200" w:after="0"/>
      <w:jc w:val="left"/>
    </w:pPr>
  </w:style>
  <w:style w:type="paragraph" w:customStyle="1" w:styleId="Enclosures">
    <w:name w:val="Enclosures"/>
    <w:basedOn w:val="Standard"/>
    <w:pPr>
      <w:keepNext/>
      <w:keepLines/>
      <w:tabs>
        <w:tab w:val="left" w:pos="5642"/>
      </w:tabs>
      <w:spacing w:before="480" w:after="0"/>
      <w:ind w:left="1191" w:hanging="1191"/>
      <w:jc w:val="left"/>
    </w:pPr>
  </w:style>
  <w:style w:type="paragraph" w:styleId="Endnotentext">
    <w:name w:val="endnote text"/>
    <w:basedOn w:val="Standard"/>
    <w:link w:val="EndnotentextZchn"/>
    <w:semiHidden/>
    <w:rPr>
      <w:sz w:val="20"/>
    </w:rPr>
  </w:style>
  <w:style w:type="paragraph" w:styleId="Umschlagadresse">
    <w:name w:val="envelope address"/>
    <w:basedOn w:val="Standard"/>
    <w:pPr>
      <w:framePr w:w="7920" w:h="1980" w:hRule="exact" w:hSpace="180" w:wrap="auto" w:hAnchor="page" w:xAlign="center" w:yAlign="bottom"/>
      <w:spacing w:after="0"/>
    </w:pPr>
  </w:style>
  <w:style w:type="paragraph" w:styleId="Umschlagabsenderadresse">
    <w:name w:val="envelope return"/>
    <w:basedOn w:val="Standard"/>
    <w:pPr>
      <w:spacing w:after="0"/>
    </w:pPr>
    <w:rPr>
      <w:sz w:val="20"/>
    </w:rPr>
  </w:style>
  <w:style w:type="paragraph" w:styleId="Fuzeile">
    <w:name w:val="footer"/>
    <w:basedOn w:val="Standard"/>
    <w:link w:val="FuzeileZchn"/>
    <w:uiPriority w:val="99"/>
    <w:pPr>
      <w:spacing w:after="0"/>
      <w:ind w:right="-567"/>
      <w:jc w:val="left"/>
    </w:pPr>
    <w:rPr>
      <w:rFonts w:ascii="Arial" w:hAnsi="Arial"/>
      <w:sz w:val="16"/>
      <w:lang w:eastAsia="x-none"/>
    </w:rPr>
  </w:style>
  <w:style w:type="paragraph" w:styleId="Funotentext">
    <w:name w:val="footnote text"/>
    <w:basedOn w:val="Standard"/>
    <w:link w:val="FunotentextZchn"/>
    <w:pPr>
      <w:ind w:left="357" w:hanging="357"/>
    </w:pPr>
    <w:rPr>
      <w:sz w:val="20"/>
    </w:rPr>
  </w:style>
  <w:style w:type="paragraph" w:styleId="Kopfzeile">
    <w:name w:val="header"/>
    <w:basedOn w:val="Standard"/>
    <w:link w:val="KopfzeileZchn"/>
    <w:uiPriority w:val="99"/>
    <w:pPr>
      <w:tabs>
        <w:tab w:val="center" w:pos="4153"/>
        <w:tab w:val="right" w:pos="8306"/>
      </w:tabs>
    </w:pPr>
    <w:rPr>
      <w:lang w:eastAsia="x-none"/>
    </w:rPr>
  </w:style>
  <w:style w:type="paragraph" w:styleId="Index1">
    <w:name w:val="index 1"/>
    <w:basedOn w:val="Standard"/>
    <w:next w:val="Standard"/>
    <w:autoRedefine/>
    <w:semiHidden/>
    <w:pPr>
      <w:ind w:left="240" w:hanging="240"/>
    </w:pPr>
  </w:style>
  <w:style w:type="paragraph" w:styleId="Index2">
    <w:name w:val="index 2"/>
    <w:basedOn w:val="Standard"/>
    <w:next w:val="Standard"/>
    <w:autoRedefine/>
    <w:semiHidden/>
    <w:pPr>
      <w:ind w:left="480" w:hanging="240"/>
    </w:pPr>
  </w:style>
  <w:style w:type="paragraph" w:styleId="Index3">
    <w:name w:val="index 3"/>
    <w:basedOn w:val="Standard"/>
    <w:next w:val="Standard"/>
    <w:autoRedefine/>
    <w:semiHidden/>
    <w:pPr>
      <w:ind w:left="720" w:hanging="240"/>
    </w:pPr>
  </w:style>
  <w:style w:type="paragraph" w:styleId="Index4">
    <w:name w:val="index 4"/>
    <w:basedOn w:val="Standard"/>
    <w:next w:val="Standard"/>
    <w:autoRedefine/>
    <w:semiHidden/>
    <w:pPr>
      <w:ind w:left="960" w:hanging="240"/>
    </w:pPr>
  </w:style>
  <w:style w:type="paragraph" w:styleId="Index5">
    <w:name w:val="index 5"/>
    <w:basedOn w:val="Standard"/>
    <w:next w:val="Standard"/>
    <w:autoRedefine/>
    <w:semiHidden/>
    <w:pPr>
      <w:ind w:left="1200" w:hanging="240"/>
    </w:pPr>
  </w:style>
  <w:style w:type="paragraph" w:styleId="Index6">
    <w:name w:val="index 6"/>
    <w:basedOn w:val="Standard"/>
    <w:next w:val="Standard"/>
    <w:autoRedefine/>
    <w:semiHidden/>
    <w:pPr>
      <w:ind w:left="1440" w:hanging="240"/>
    </w:pPr>
  </w:style>
  <w:style w:type="paragraph" w:styleId="Index7">
    <w:name w:val="index 7"/>
    <w:basedOn w:val="Standard"/>
    <w:next w:val="Standard"/>
    <w:autoRedefine/>
    <w:semiHidden/>
    <w:pPr>
      <w:ind w:left="1680" w:hanging="240"/>
    </w:pPr>
  </w:style>
  <w:style w:type="paragraph" w:styleId="Index8">
    <w:name w:val="index 8"/>
    <w:basedOn w:val="Standard"/>
    <w:next w:val="Standard"/>
    <w:autoRedefine/>
    <w:semiHidden/>
    <w:pPr>
      <w:ind w:left="1920" w:hanging="240"/>
    </w:pPr>
  </w:style>
  <w:style w:type="paragraph" w:styleId="Index9">
    <w:name w:val="index 9"/>
    <w:basedOn w:val="Standard"/>
    <w:next w:val="Standard"/>
    <w:autoRedefine/>
    <w:semiHidden/>
    <w:pPr>
      <w:ind w:left="2160" w:hanging="240"/>
    </w:pPr>
  </w:style>
  <w:style w:type="paragraph" w:styleId="Indexberschrift">
    <w:name w:val="index heading"/>
    <w:basedOn w:val="Standard"/>
    <w:next w:val="Index1"/>
    <w:semiHidden/>
    <w:rPr>
      <w:rFonts w:ascii="Arial" w:hAnsi="Arial"/>
      <w:b/>
    </w:rPr>
  </w:style>
  <w:style w:type="paragraph" w:styleId="Liste">
    <w:name w:val="List"/>
    <w:basedOn w:val="Standard"/>
    <w:pPr>
      <w:ind w:left="283" w:hanging="283"/>
    </w:pPr>
  </w:style>
  <w:style w:type="paragraph" w:styleId="Liste2">
    <w:name w:val="List 2"/>
    <w:basedOn w:val="Standard"/>
    <w:pPr>
      <w:ind w:left="566" w:hanging="283"/>
    </w:pPr>
  </w:style>
  <w:style w:type="paragraph" w:styleId="Liste3">
    <w:name w:val="List 3"/>
    <w:basedOn w:val="Standard"/>
    <w:pPr>
      <w:ind w:left="849" w:hanging="283"/>
    </w:pPr>
  </w:style>
  <w:style w:type="paragraph" w:styleId="Liste4">
    <w:name w:val="List 4"/>
    <w:basedOn w:val="Standard"/>
    <w:pPr>
      <w:ind w:left="1132" w:hanging="283"/>
    </w:pPr>
  </w:style>
  <w:style w:type="paragraph" w:styleId="Liste5">
    <w:name w:val="List 5"/>
    <w:basedOn w:val="Standard"/>
    <w:pPr>
      <w:ind w:left="1415" w:hanging="283"/>
    </w:pPr>
  </w:style>
  <w:style w:type="paragraph" w:styleId="Aufzhlungszeichen">
    <w:name w:val="List Bullet"/>
    <w:basedOn w:val="Standard"/>
    <w:pPr>
      <w:numPr>
        <w:numId w:val="4"/>
      </w:numPr>
    </w:pPr>
  </w:style>
  <w:style w:type="paragraph" w:styleId="Aufzhlungszeichen2">
    <w:name w:val="List Bullet 2"/>
    <w:basedOn w:val="Text2"/>
    <w:pPr>
      <w:numPr>
        <w:numId w:val="6"/>
      </w:numPr>
      <w:tabs>
        <w:tab w:val="clear" w:pos="2302"/>
      </w:tabs>
    </w:pPr>
  </w:style>
  <w:style w:type="paragraph" w:styleId="Aufzhlungszeichen3">
    <w:name w:val="List Bullet 3"/>
    <w:basedOn w:val="Text3"/>
    <w:pPr>
      <w:numPr>
        <w:numId w:val="7"/>
      </w:numPr>
      <w:tabs>
        <w:tab w:val="clear" w:pos="2302"/>
      </w:tabs>
    </w:pPr>
  </w:style>
  <w:style w:type="paragraph" w:styleId="Aufzhlungszeichen4">
    <w:name w:val="List Bullet 4"/>
    <w:basedOn w:val="Text4"/>
    <w:pPr>
      <w:numPr>
        <w:numId w:val="8"/>
      </w:numPr>
      <w:tabs>
        <w:tab w:val="clear" w:pos="2302"/>
      </w:tabs>
    </w:pPr>
  </w:style>
  <w:style w:type="paragraph" w:styleId="Aufzhlungszeichen5">
    <w:name w:val="List Bullet 5"/>
    <w:basedOn w:val="Standard"/>
    <w:autoRedefine/>
    <w:pPr>
      <w:numPr>
        <w:numId w:val="1"/>
      </w:numPr>
    </w:pPr>
  </w:style>
  <w:style w:type="paragraph" w:styleId="Listenfortsetzung">
    <w:name w:val="List Continue"/>
    <w:basedOn w:val="Standard"/>
    <w:pPr>
      <w:spacing w:after="120"/>
      <w:ind w:left="283"/>
    </w:pPr>
  </w:style>
  <w:style w:type="paragraph" w:styleId="Listenfortsetzung2">
    <w:name w:val="List Continue 2"/>
    <w:basedOn w:val="Standard"/>
    <w:pPr>
      <w:spacing w:after="120"/>
      <w:ind w:left="566"/>
    </w:pPr>
  </w:style>
  <w:style w:type="paragraph" w:styleId="Listenfortsetzung3">
    <w:name w:val="List Continue 3"/>
    <w:basedOn w:val="Standard"/>
    <w:pPr>
      <w:spacing w:after="120"/>
      <w:ind w:left="849"/>
    </w:pPr>
  </w:style>
  <w:style w:type="paragraph" w:styleId="Listenfortsetzung4">
    <w:name w:val="List Continue 4"/>
    <w:basedOn w:val="Standard"/>
    <w:pPr>
      <w:spacing w:after="120"/>
      <w:ind w:left="1132"/>
    </w:pPr>
  </w:style>
  <w:style w:type="paragraph" w:styleId="Listenfortsetzung5">
    <w:name w:val="List Continue 5"/>
    <w:basedOn w:val="Standard"/>
    <w:pPr>
      <w:spacing w:after="120"/>
      <w:ind w:left="1415"/>
    </w:pPr>
  </w:style>
  <w:style w:type="paragraph" w:styleId="Listennummer">
    <w:name w:val="List Number"/>
    <w:basedOn w:val="Standard"/>
    <w:pPr>
      <w:numPr>
        <w:numId w:val="14"/>
      </w:numPr>
    </w:pPr>
  </w:style>
  <w:style w:type="paragraph" w:styleId="Listennummer2">
    <w:name w:val="List Number 2"/>
    <w:basedOn w:val="Text2"/>
    <w:pPr>
      <w:numPr>
        <w:numId w:val="16"/>
      </w:numPr>
      <w:tabs>
        <w:tab w:val="clear" w:pos="2302"/>
      </w:tabs>
    </w:pPr>
  </w:style>
  <w:style w:type="paragraph" w:styleId="Listennummer3">
    <w:name w:val="List Number 3"/>
    <w:basedOn w:val="Text3"/>
    <w:pPr>
      <w:numPr>
        <w:numId w:val="17"/>
      </w:numPr>
      <w:tabs>
        <w:tab w:val="clear" w:pos="2302"/>
      </w:tabs>
    </w:pPr>
  </w:style>
  <w:style w:type="paragraph" w:styleId="Listennummer4">
    <w:name w:val="List Number 4"/>
    <w:basedOn w:val="Text4"/>
    <w:pPr>
      <w:numPr>
        <w:numId w:val="18"/>
      </w:numPr>
      <w:tabs>
        <w:tab w:val="clear" w:pos="2302"/>
      </w:tabs>
    </w:pPr>
  </w:style>
  <w:style w:type="paragraph" w:styleId="Listennummer5">
    <w:name w:val="List Number 5"/>
    <w:basedOn w:val="Standard"/>
    <w:pPr>
      <w:numPr>
        <w:numId w:val="2"/>
      </w:numPr>
    </w:pPr>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val="en-GB" w:eastAsia="en-US"/>
    </w:rPr>
  </w:style>
  <w:style w:type="paragraph" w:styleId="Nachrichtenkopf">
    <w:name w:val="Message Header"/>
    <w:basedOn w:val="Standar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Standardeinzug">
    <w:name w:val="Normal Indent"/>
    <w:basedOn w:val="Standard"/>
    <w:link w:val="StandardeinzugZchn"/>
    <w:pPr>
      <w:ind w:left="720"/>
    </w:pPr>
    <w:rPr>
      <w:lang w:eastAsia="x-none"/>
    </w:rPr>
  </w:style>
  <w:style w:type="paragraph" w:styleId="Fu-Endnotenberschrift">
    <w:name w:val="Note Heading"/>
    <w:basedOn w:val="Standard"/>
    <w:next w:val="Standard"/>
  </w:style>
  <w:style w:type="paragraph" w:customStyle="1" w:styleId="NoteHead">
    <w:name w:val="NoteHead"/>
    <w:basedOn w:val="Standard"/>
    <w:next w:val="Subject"/>
    <w:pPr>
      <w:spacing w:before="720" w:after="720"/>
      <w:jc w:val="center"/>
    </w:pPr>
    <w:rPr>
      <w:b/>
      <w:smallCaps/>
    </w:rPr>
  </w:style>
  <w:style w:type="paragraph" w:customStyle="1" w:styleId="Subject">
    <w:name w:val="Subject"/>
    <w:basedOn w:val="Standard"/>
    <w:next w:val="Standard"/>
    <w:pPr>
      <w:spacing w:after="480"/>
      <w:ind w:left="1531" w:hanging="1531"/>
      <w:jc w:val="left"/>
    </w:pPr>
    <w:rPr>
      <w:b/>
    </w:rPr>
  </w:style>
  <w:style w:type="paragraph" w:customStyle="1" w:styleId="NoteList">
    <w:name w:val="NoteList"/>
    <w:basedOn w:val="Standard"/>
    <w:next w:val="Subject"/>
    <w:pPr>
      <w:tabs>
        <w:tab w:val="left" w:pos="5823"/>
      </w:tabs>
      <w:spacing w:before="720" w:after="720"/>
      <w:ind w:left="5104" w:hanging="3119"/>
      <w:jc w:val="left"/>
    </w:pPr>
    <w:rPr>
      <w:b/>
      <w:smallCaps/>
    </w:rPr>
  </w:style>
  <w:style w:type="paragraph" w:customStyle="1" w:styleId="NumPar1">
    <w:name w:val="NumPar 1"/>
    <w:basedOn w:val="berschrift1"/>
    <w:next w:val="Text1"/>
    <w:pPr>
      <w:keepNext w:val="0"/>
      <w:spacing w:before="0"/>
      <w:outlineLvl w:val="9"/>
    </w:pPr>
    <w:rPr>
      <w:b w:val="0"/>
      <w:smallCaps w:val="0"/>
    </w:rPr>
  </w:style>
  <w:style w:type="paragraph" w:customStyle="1" w:styleId="NumPar2">
    <w:name w:val="NumPar 2"/>
    <w:basedOn w:val="berschrift2"/>
    <w:next w:val="Text2"/>
    <w:pPr>
      <w:keepNext w:val="0"/>
      <w:outlineLvl w:val="9"/>
    </w:pPr>
    <w:rPr>
      <w:b w:val="0"/>
    </w:rPr>
  </w:style>
  <w:style w:type="paragraph" w:customStyle="1" w:styleId="NumPar3">
    <w:name w:val="NumPar 3"/>
    <w:basedOn w:val="berschrift3"/>
    <w:next w:val="Text3"/>
    <w:pPr>
      <w:keepNext w:val="0"/>
      <w:outlineLvl w:val="9"/>
    </w:pPr>
    <w:rPr>
      <w:i w:val="0"/>
    </w:rPr>
  </w:style>
  <w:style w:type="paragraph" w:customStyle="1" w:styleId="NumPar4">
    <w:name w:val="NumPar 4"/>
    <w:basedOn w:val="berschrift4"/>
    <w:next w:val="Text4"/>
    <w:pPr>
      <w:keepNext w:val="0"/>
      <w:outlineLvl w:val="9"/>
    </w:pPr>
  </w:style>
  <w:style w:type="paragraph" w:customStyle="1" w:styleId="PartTitle">
    <w:name w:val="PartTitle"/>
    <w:basedOn w:val="Standard"/>
    <w:next w:val="ChapterTitle"/>
    <w:pPr>
      <w:keepNext/>
      <w:pageBreakBefore/>
      <w:spacing w:after="480"/>
      <w:jc w:val="center"/>
    </w:pPr>
    <w:rPr>
      <w:b/>
      <w:sz w:val="36"/>
    </w:rPr>
  </w:style>
  <w:style w:type="paragraph" w:styleId="NurText">
    <w:name w:val="Plain Text"/>
    <w:basedOn w:val="Standard"/>
    <w:rPr>
      <w:rFonts w:ascii="Courier New" w:hAnsi="Courier New"/>
      <w:sz w:val="20"/>
    </w:rPr>
  </w:style>
  <w:style w:type="paragraph" w:styleId="Anrede">
    <w:name w:val="Salutation"/>
    <w:basedOn w:val="Standard"/>
    <w:next w:val="Standard"/>
  </w:style>
  <w:style w:type="paragraph" w:styleId="Unterschrift">
    <w:name w:val="Signature"/>
    <w:basedOn w:val="Standard"/>
    <w:next w:val="Enclosures"/>
    <w:pPr>
      <w:tabs>
        <w:tab w:val="left" w:pos="5103"/>
      </w:tabs>
      <w:spacing w:before="1200" w:after="0"/>
      <w:ind w:left="5103"/>
      <w:jc w:val="center"/>
    </w:pPr>
  </w:style>
  <w:style w:type="paragraph" w:styleId="Untertitel">
    <w:name w:val="Subtitle"/>
    <w:basedOn w:val="Standard"/>
    <w:qFormat/>
    <w:pPr>
      <w:spacing w:after="60"/>
      <w:jc w:val="center"/>
      <w:outlineLvl w:val="1"/>
    </w:pPr>
    <w:rPr>
      <w:rFonts w:ascii="Arial" w:hAnsi="Arial"/>
    </w:rPr>
  </w:style>
  <w:style w:type="paragraph" w:customStyle="1" w:styleId="SubTitle1">
    <w:name w:val="SubTitle 1"/>
    <w:basedOn w:val="Standard"/>
    <w:next w:val="SubTitle2"/>
    <w:pPr>
      <w:jc w:val="center"/>
    </w:pPr>
    <w:rPr>
      <w:b/>
      <w:sz w:val="40"/>
    </w:rPr>
  </w:style>
  <w:style w:type="paragraph" w:customStyle="1" w:styleId="SubTitle2">
    <w:name w:val="SubTitle 2"/>
    <w:basedOn w:val="Standard"/>
    <w:pPr>
      <w:jc w:val="center"/>
    </w:pPr>
    <w:rPr>
      <w:b/>
      <w:sz w:val="32"/>
    </w:rPr>
  </w:style>
  <w:style w:type="paragraph" w:styleId="Rechtsgrundlagenverzeichnis">
    <w:name w:val="table of authorities"/>
    <w:basedOn w:val="Standard"/>
    <w:next w:val="Standard"/>
    <w:semiHidden/>
    <w:pPr>
      <w:ind w:left="240" w:hanging="240"/>
    </w:pPr>
  </w:style>
  <w:style w:type="paragraph" w:styleId="Abbildungsverzeichnis">
    <w:name w:val="table of figures"/>
    <w:basedOn w:val="Standard"/>
    <w:next w:val="Standard"/>
    <w:semiHidden/>
    <w:pPr>
      <w:ind w:left="480" w:hanging="480"/>
    </w:pPr>
  </w:style>
  <w:style w:type="paragraph" w:styleId="Titel">
    <w:name w:val="Title"/>
    <w:basedOn w:val="Standard"/>
    <w:next w:val="SubTitle1"/>
    <w:qFormat/>
    <w:pPr>
      <w:spacing w:after="480"/>
      <w:jc w:val="center"/>
    </w:pPr>
    <w:rPr>
      <w:b/>
      <w:kern w:val="28"/>
      <w:sz w:val="48"/>
    </w:rPr>
  </w:style>
  <w:style w:type="paragraph" w:styleId="RGV-berschrift">
    <w:name w:val="toa heading"/>
    <w:basedOn w:val="Standard"/>
    <w:next w:val="Standard"/>
    <w:semiHidden/>
    <w:pPr>
      <w:spacing w:before="120"/>
    </w:pPr>
    <w:rPr>
      <w:rFonts w:ascii="Arial" w:hAnsi="Arial"/>
      <w:b/>
    </w:rPr>
  </w:style>
  <w:style w:type="paragraph" w:styleId="Verzeichnis1">
    <w:name w:val="toc 1"/>
    <w:basedOn w:val="Standard"/>
    <w:next w:val="Standard"/>
    <w:semiHidden/>
    <w:pPr>
      <w:tabs>
        <w:tab w:val="right" w:leader="dot" w:pos="8640"/>
      </w:tabs>
      <w:spacing w:before="120" w:after="120"/>
      <w:ind w:left="482" w:right="720" w:hanging="482"/>
    </w:pPr>
    <w:rPr>
      <w:caps/>
    </w:rPr>
  </w:style>
  <w:style w:type="paragraph" w:styleId="Verzeichnis2">
    <w:name w:val="toc 2"/>
    <w:basedOn w:val="Standard"/>
    <w:next w:val="Standard"/>
    <w:semiHidden/>
    <w:pPr>
      <w:tabs>
        <w:tab w:val="right" w:leader="dot" w:pos="8640"/>
      </w:tabs>
      <w:spacing w:before="60" w:after="60"/>
      <w:ind w:left="1077" w:right="720" w:hanging="595"/>
    </w:pPr>
  </w:style>
  <w:style w:type="paragraph" w:styleId="Verzeichnis3">
    <w:name w:val="toc 3"/>
    <w:basedOn w:val="Standard"/>
    <w:next w:val="Standard"/>
    <w:semiHidden/>
    <w:pPr>
      <w:tabs>
        <w:tab w:val="right" w:leader="dot" w:pos="8640"/>
      </w:tabs>
      <w:spacing w:before="60" w:after="60"/>
      <w:ind w:left="1916" w:right="720" w:hanging="839"/>
    </w:pPr>
  </w:style>
  <w:style w:type="paragraph" w:styleId="Verzeichnis4">
    <w:name w:val="toc 4"/>
    <w:basedOn w:val="Standard"/>
    <w:next w:val="Standard"/>
    <w:semiHidden/>
    <w:pPr>
      <w:tabs>
        <w:tab w:val="right" w:leader="dot" w:pos="8641"/>
      </w:tabs>
      <w:spacing w:before="60" w:after="60"/>
      <w:ind w:left="2880" w:right="720" w:hanging="964"/>
    </w:pPr>
  </w:style>
  <w:style w:type="paragraph" w:styleId="Verzeichnis5">
    <w:name w:val="toc 5"/>
    <w:basedOn w:val="Standard"/>
    <w:next w:val="Standard"/>
    <w:semiHidden/>
    <w:pPr>
      <w:tabs>
        <w:tab w:val="right" w:leader="dot" w:pos="8641"/>
      </w:tabs>
      <w:spacing w:before="240" w:after="120"/>
      <w:ind w:right="720"/>
    </w:pPr>
    <w:rPr>
      <w:caps/>
    </w:rPr>
  </w:style>
  <w:style w:type="paragraph" w:styleId="Verzeichnis6">
    <w:name w:val="toc 6"/>
    <w:basedOn w:val="Standard"/>
    <w:next w:val="Standard"/>
    <w:autoRedefine/>
    <w:semiHidden/>
    <w:pPr>
      <w:ind w:left="1200"/>
    </w:pPr>
  </w:style>
  <w:style w:type="paragraph" w:styleId="Verzeichnis7">
    <w:name w:val="toc 7"/>
    <w:basedOn w:val="Standard"/>
    <w:next w:val="Standard"/>
    <w:autoRedefine/>
    <w:semiHidden/>
    <w:pPr>
      <w:ind w:left="1440"/>
    </w:pPr>
  </w:style>
  <w:style w:type="paragraph" w:styleId="Verzeichnis8">
    <w:name w:val="toc 8"/>
    <w:basedOn w:val="Standard"/>
    <w:next w:val="Standard"/>
    <w:autoRedefine/>
    <w:semiHidden/>
    <w:pPr>
      <w:ind w:left="1680"/>
    </w:pPr>
  </w:style>
  <w:style w:type="paragraph" w:styleId="Verzeichnis9">
    <w:name w:val="toc 9"/>
    <w:basedOn w:val="Standard"/>
    <w:next w:val="Standard"/>
    <w:autoRedefine/>
    <w:semiHidden/>
    <w:pPr>
      <w:ind w:left="1920"/>
    </w:pPr>
  </w:style>
  <w:style w:type="paragraph" w:customStyle="1" w:styleId="YReferences">
    <w:name w:val="YReferences"/>
    <w:basedOn w:val="Standard"/>
    <w:next w:val="Standard"/>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Standard"/>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Standard"/>
    <w:pPr>
      <w:numPr>
        <w:ilvl w:val="1"/>
        <w:numId w:val="14"/>
      </w:numPr>
    </w:pPr>
  </w:style>
  <w:style w:type="paragraph" w:customStyle="1" w:styleId="ListNumberLevel3">
    <w:name w:val="List Number (Level 3)"/>
    <w:basedOn w:val="Standard"/>
    <w:pPr>
      <w:numPr>
        <w:ilvl w:val="2"/>
        <w:numId w:val="14"/>
      </w:numPr>
    </w:pPr>
  </w:style>
  <w:style w:type="paragraph" w:customStyle="1" w:styleId="ListNumberLevel4">
    <w:name w:val="List Number (Level 4)"/>
    <w:basedOn w:val="Standard"/>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Inhaltsverzeichnisberschrift">
    <w:name w:val="TOC Heading"/>
    <w:basedOn w:val="Standard"/>
    <w:next w:val="Standard"/>
    <w:qFormat/>
    <w:pPr>
      <w:keepNext/>
      <w:spacing w:before="240"/>
      <w:jc w:val="center"/>
    </w:pPr>
    <w:rPr>
      <w:b/>
    </w:rPr>
  </w:style>
  <w:style w:type="paragraph" w:customStyle="1" w:styleId="Contact">
    <w:name w:val="Contact"/>
    <w:basedOn w:val="Standard"/>
    <w:next w:val="Standard"/>
    <w:pPr>
      <w:spacing w:after="480"/>
      <w:ind w:left="567" w:hanging="567"/>
      <w:jc w:val="left"/>
    </w:pPr>
  </w:style>
  <w:style w:type="paragraph" w:customStyle="1" w:styleId="ZCom">
    <w:name w:val="Z_Com"/>
    <w:basedOn w:val="Standard"/>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Standard"/>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unotenzeichen">
    <w:name w:val="footnote reference"/>
    <w:rsid w:val="00CD08CF"/>
    <w:rPr>
      <w:vertAlign w:val="superscript"/>
    </w:rPr>
  </w:style>
  <w:style w:type="table" w:styleId="MittleresRaster3-Akzent2">
    <w:name w:val="Medium Grid 3 Accent 2"/>
    <w:basedOn w:val="NormaleTabelle"/>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Segoe UI" w:hAnsi="Segoe UI"/>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Sprechblasentext">
    <w:name w:val="Balloon Text"/>
    <w:basedOn w:val="Standard"/>
    <w:link w:val="SprechblasentextZchn"/>
    <w:uiPriority w:val="99"/>
    <w:semiHidden/>
    <w:rsid w:val="00E52A1D"/>
    <w:rPr>
      <w:rFonts w:ascii="Tahoma" w:hAnsi="Tahoma"/>
      <w:sz w:val="16"/>
      <w:szCs w:val="16"/>
    </w:rPr>
  </w:style>
  <w:style w:type="paragraph" w:customStyle="1" w:styleId="DocumentTitle">
    <w:name w:val="Document Title"/>
    <w:basedOn w:val="Standard"/>
    <w:link w:val="DocumentTitleChar"/>
    <w:qFormat/>
    <w:rsid w:val="002A726D"/>
    <w:pPr>
      <w:jc w:val="center"/>
    </w:pPr>
    <w:rPr>
      <w:rFonts w:ascii="Verdana" w:hAnsi="Verdana"/>
      <w:b/>
      <w:sz w:val="28"/>
      <w:lang w:eastAsia="x-none"/>
    </w:rPr>
  </w:style>
  <w:style w:type="paragraph" w:customStyle="1" w:styleId="Footerapproval">
    <w:name w:val="Footer approval"/>
    <w:basedOn w:val="Fuzeile"/>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uzeile"/>
    <w:link w:val="FooterDateChar"/>
    <w:qFormat/>
    <w:rsid w:val="00EE60CF"/>
    <w:pPr>
      <w:tabs>
        <w:tab w:val="right" w:pos="9240"/>
      </w:tabs>
    </w:pPr>
    <w:rPr>
      <w:rFonts w:ascii="Verdana" w:hAnsi="Verdana"/>
      <w:lang w:val="it-IT"/>
    </w:rPr>
  </w:style>
  <w:style w:type="character" w:customStyle="1" w:styleId="FuzeileZchn">
    <w:name w:val="Fußzeile Zchn"/>
    <w:link w:val="Fuzeile"/>
    <w:uiPriority w:val="99"/>
    <w:rsid w:val="00EE60CF"/>
    <w:rPr>
      <w:rFonts w:ascii="Arial" w:hAnsi="Arial"/>
      <w:sz w:val="16"/>
      <w:lang w:val="fr-FR"/>
    </w:rPr>
  </w:style>
  <w:style w:type="character" w:customStyle="1" w:styleId="ApprovalfooterChar">
    <w:name w:val="Approval_footer Char"/>
    <w:basedOn w:val="FuzeileZchn"/>
    <w:link w:val="Footerapproval"/>
    <w:rsid w:val="00EE60CF"/>
    <w:rPr>
      <w:rFonts w:ascii="Arial" w:hAnsi="Arial"/>
      <w:sz w:val="16"/>
      <w:lang w:val="fr-FR"/>
    </w:rPr>
  </w:style>
  <w:style w:type="paragraph" w:customStyle="1" w:styleId="Seitenzahl1">
    <w:name w:val="Seitenzahl1"/>
    <w:basedOn w:val="Fuzeile"/>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KopfzeileZchn">
    <w:name w:val="Kopfzeile Zchn"/>
    <w:link w:val="Kopfzeile"/>
    <w:uiPriority w:val="99"/>
    <w:rsid w:val="00EE60CF"/>
    <w:rPr>
      <w:sz w:val="24"/>
      <w:lang w:val="fr-FR"/>
    </w:rPr>
  </w:style>
  <w:style w:type="character" w:customStyle="1" w:styleId="PagenumberChar">
    <w:name w:val="Page number Char"/>
    <w:link w:val="Seitenzahl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Standard"/>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Standardeinzug"/>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Standard"/>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StandardeinzugZchn">
    <w:name w:val="Standardeinzug Zchn"/>
    <w:link w:val="Standardeinzug"/>
    <w:rsid w:val="007A4813"/>
    <w:rPr>
      <w:sz w:val="24"/>
      <w:lang w:val="fr-FR"/>
    </w:rPr>
  </w:style>
  <w:style w:type="character" w:customStyle="1" w:styleId="Bulletpoint1Char">
    <w:name w:val="Bullet point1 Char"/>
    <w:basedOn w:val="StandardeinzugZchn"/>
    <w:link w:val="Bulletpoint1"/>
    <w:rsid w:val="007A4813"/>
    <w:rPr>
      <w:sz w:val="24"/>
      <w:lang w:val="fr-FR"/>
    </w:rPr>
  </w:style>
  <w:style w:type="paragraph" w:customStyle="1" w:styleId="BulletPoint2">
    <w:name w:val="Bullet Point 2"/>
    <w:basedOn w:val="Standardeinzug"/>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Standard"/>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ellenraster">
    <w:name w:val="Table Grid"/>
    <w:basedOn w:val="NormaleTabelle"/>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NormaleTabelle"/>
    <w:rsid w:val="00EF7057"/>
    <w:tblPr/>
  </w:style>
  <w:style w:type="table" w:styleId="TabelleElegant">
    <w:name w:val="Table Elegant"/>
    <w:basedOn w:val="NormaleTabelle"/>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Kommentarzeichen">
    <w:name w:val="annotation reference"/>
    <w:unhideWhenUsed/>
    <w:rsid w:val="00F0066C"/>
    <w:rPr>
      <w:sz w:val="16"/>
      <w:szCs w:val="16"/>
    </w:rPr>
  </w:style>
  <w:style w:type="character" w:customStyle="1" w:styleId="KommentartextZchn">
    <w:name w:val="Kommentartext Zchn"/>
    <w:link w:val="Kommentartext"/>
    <w:rsid w:val="00F0066C"/>
    <w:rPr>
      <w:lang w:val="fr-FR" w:eastAsia="en-US"/>
    </w:rPr>
  </w:style>
  <w:style w:type="paragraph" w:customStyle="1" w:styleId="Body1">
    <w:name w:val="Body 1"/>
    <w:rsid w:val="007F7B4F"/>
    <w:pPr>
      <w:outlineLvl w:val="0"/>
    </w:pPr>
    <w:rPr>
      <w:rFonts w:eastAsia="Arial Unicode MS"/>
      <w:color w:val="000000"/>
      <w:sz w:val="24"/>
      <w:u w:color="000000"/>
      <w:lang w:val="en-GB" w:eastAsia="en-GB"/>
    </w:rPr>
  </w:style>
  <w:style w:type="paragraph" w:customStyle="1" w:styleId="ImportWordListStyleDefinition1885096063">
    <w:name w:val="Import Word List Style Definition 1885096063"/>
    <w:rsid w:val="007F7B4F"/>
    <w:pPr>
      <w:tabs>
        <w:tab w:val="num" w:pos="1492"/>
      </w:tabs>
      <w:ind w:left="1492" w:hanging="360"/>
    </w:pPr>
    <w:rPr>
      <w:lang w:val="en-GB" w:eastAsia="en-GB"/>
    </w:rPr>
  </w:style>
  <w:style w:type="paragraph" w:customStyle="1" w:styleId="ImportWordListStyleDefinition1851018915">
    <w:name w:val="Import Word List Style Definition 1851018915"/>
    <w:rsid w:val="007F7B4F"/>
    <w:pPr>
      <w:tabs>
        <w:tab w:val="num" w:pos="480"/>
      </w:tabs>
      <w:ind w:left="480" w:hanging="480"/>
    </w:pPr>
    <w:rPr>
      <w:lang w:val="en-GB" w:eastAsia="en-GB"/>
    </w:rPr>
  </w:style>
  <w:style w:type="paragraph" w:customStyle="1" w:styleId="List0">
    <w:name w:val="List 0"/>
    <w:basedOn w:val="Standard"/>
    <w:semiHidden/>
    <w:rsid w:val="007F7B4F"/>
    <w:pPr>
      <w:tabs>
        <w:tab w:val="num" w:pos="765"/>
      </w:tabs>
      <w:spacing w:after="0"/>
      <w:ind w:left="765" w:hanging="283"/>
      <w:jc w:val="left"/>
    </w:pPr>
    <w:rPr>
      <w:sz w:val="20"/>
      <w:lang w:val="en-GB" w:eastAsia="en-GB"/>
    </w:rPr>
  </w:style>
  <w:style w:type="paragraph" w:customStyle="1" w:styleId="List1">
    <w:name w:val="List 1"/>
    <w:basedOn w:val="Standard"/>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Standard"/>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Standard"/>
    <w:semiHidden/>
    <w:rsid w:val="007F7B4F"/>
    <w:pPr>
      <w:spacing w:after="0"/>
      <w:ind w:left="1080" w:hanging="360"/>
      <w:jc w:val="left"/>
    </w:pPr>
    <w:rPr>
      <w:sz w:val="20"/>
      <w:lang w:val="en-GB" w:eastAsia="en-GB"/>
    </w:rPr>
  </w:style>
  <w:style w:type="paragraph" w:customStyle="1" w:styleId="List51">
    <w:name w:val="List 51"/>
    <w:basedOn w:val="Standard"/>
    <w:semiHidden/>
    <w:rsid w:val="007F7B4F"/>
    <w:pPr>
      <w:numPr>
        <w:numId w:val="21"/>
      </w:numPr>
      <w:spacing w:after="0"/>
      <w:jc w:val="left"/>
    </w:pPr>
    <w:rPr>
      <w:sz w:val="20"/>
      <w:lang w:val="en-GB" w:eastAsia="en-GB"/>
    </w:rPr>
  </w:style>
  <w:style w:type="paragraph" w:customStyle="1" w:styleId="List6">
    <w:name w:val="List 6"/>
    <w:basedOn w:val="Standard"/>
    <w:semiHidden/>
    <w:rsid w:val="007F7B4F"/>
    <w:pPr>
      <w:numPr>
        <w:numId w:val="22"/>
      </w:numPr>
      <w:spacing w:after="0"/>
      <w:jc w:val="left"/>
    </w:pPr>
    <w:rPr>
      <w:sz w:val="20"/>
      <w:lang w:val="en-GB" w:eastAsia="en-GB"/>
    </w:rPr>
  </w:style>
  <w:style w:type="paragraph" w:customStyle="1" w:styleId="List7">
    <w:name w:val="List 7"/>
    <w:basedOn w:val="Standard"/>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Standard"/>
    <w:next w:val="Textkrper"/>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Standard"/>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Standard"/>
    <w:rsid w:val="00BA290F"/>
    <w:pPr>
      <w:suppressLineNumbers/>
      <w:suppressAutoHyphens/>
      <w:spacing w:after="0"/>
      <w:jc w:val="left"/>
    </w:pPr>
    <w:rPr>
      <w:rFonts w:cs="Mangal"/>
      <w:szCs w:val="24"/>
      <w:lang w:val="en-GB" w:eastAsia="ar-SA"/>
    </w:rPr>
  </w:style>
  <w:style w:type="paragraph" w:customStyle="1" w:styleId="BalloonText1">
    <w:name w:val="Balloon Text1"/>
    <w:basedOn w:val="Standard"/>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Standard"/>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val="en-GB" w:eastAsia="ar-SA"/>
    </w:rPr>
  </w:style>
  <w:style w:type="paragraph" w:customStyle="1" w:styleId="CommentText1">
    <w:name w:val="Comment Text1"/>
    <w:basedOn w:val="Standard"/>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SprechblasentextZchn">
    <w:name w:val="Sprechblasentext Zchn"/>
    <w:link w:val="Sprechblasentext"/>
    <w:uiPriority w:val="99"/>
    <w:semiHidden/>
    <w:rsid w:val="00BA290F"/>
    <w:rPr>
      <w:rFonts w:ascii="Tahoma" w:hAnsi="Tahoma" w:cs="Tahoma"/>
      <w:sz w:val="16"/>
      <w:szCs w:val="16"/>
      <w:lang w:val="fr-FR" w:eastAsia="en-US"/>
    </w:rPr>
  </w:style>
  <w:style w:type="paragraph" w:styleId="Listenabsatz">
    <w:name w:val="List Paragraph"/>
    <w:basedOn w:val="Standard"/>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Kommentarthema">
    <w:name w:val="annotation subject"/>
    <w:basedOn w:val="Kommentartext"/>
    <w:next w:val="Kommentartext"/>
    <w:link w:val="KommentarthemaZchn"/>
    <w:uiPriority w:val="99"/>
    <w:unhideWhenUsed/>
    <w:rsid w:val="00BA290F"/>
    <w:pPr>
      <w:suppressAutoHyphens/>
      <w:spacing w:after="0"/>
      <w:jc w:val="left"/>
    </w:pPr>
    <w:rPr>
      <w:b/>
      <w:bCs/>
      <w:lang w:val="x-none" w:eastAsia="ar-SA"/>
    </w:rPr>
  </w:style>
  <w:style w:type="character" w:customStyle="1" w:styleId="KommentarthemaZchn">
    <w:name w:val="Kommentarthema Zchn"/>
    <w:link w:val="Kommentarthema"/>
    <w:uiPriority w:val="99"/>
    <w:rsid w:val="00BA290F"/>
    <w:rPr>
      <w:b/>
      <w:bCs/>
      <w:lang w:val="x-none" w:eastAsia="ar-SA"/>
    </w:rPr>
  </w:style>
  <w:style w:type="paragraph" w:styleId="berarbeitung">
    <w:name w:val="Revision"/>
    <w:hidden/>
    <w:uiPriority w:val="99"/>
    <w:semiHidden/>
    <w:rsid w:val="00BA290F"/>
    <w:rPr>
      <w:sz w:val="24"/>
      <w:szCs w:val="24"/>
      <w:lang w:val="en-GB" w:eastAsia="ar-SA"/>
    </w:rPr>
  </w:style>
  <w:style w:type="character" w:styleId="BesuchterHyperlink">
    <w:name w:val="FollowedHyperlink"/>
    <w:uiPriority w:val="99"/>
    <w:unhideWhenUsed/>
    <w:rsid w:val="00BA290F"/>
    <w:rPr>
      <w:color w:val="800080"/>
      <w:u w:val="single"/>
    </w:rPr>
  </w:style>
  <w:style w:type="character" w:customStyle="1" w:styleId="berschrift3Zchn">
    <w:name w:val="Überschrift 3 Zchn"/>
    <w:link w:val="berschrift3"/>
    <w:rsid w:val="005D5129"/>
    <w:rPr>
      <w:i/>
      <w:sz w:val="24"/>
      <w:lang w:val="fr-FR" w:eastAsia="en-US"/>
    </w:rPr>
  </w:style>
  <w:style w:type="character" w:styleId="Endnotenzeichen">
    <w:name w:val="endnote reference"/>
    <w:rsid w:val="00693A7C"/>
    <w:rPr>
      <w:vertAlign w:val="superscript"/>
    </w:rPr>
  </w:style>
  <w:style w:type="table" w:styleId="TabelleKlassisch1">
    <w:name w:val="Table Classic 1"/>
    <w:basedOn w:val="NormaleTabelle"/>
    <w:rsid w:val="00ED6D0D"/>
    <w:pPr>
      <w:spacing w:after="24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tedefin1">
    <w:name w:val="Note de fin1"/>
    <w:rsid w:val="00E75B8D"/>
    <w:pPr>
      <w:pBdr>
        <w:top w:val="nil"/>
        <w:left w:val="nil"/>
        <w:bottom w:val="nil"/>
        <w:right w:val="nil"/>
        <w:between w:val="nil"/>
        <w:bar w:val="nil"/>
      </w:pBdr>
      <w:spacing w:after="240"/>
      <w:jc w:val="both"/>
    </w:pPr>
    <w:rPr>
      <w:rFonts w:eastAsia="Arial Unicode MS" w:hAnsi="Arial Unicode MS" w:cs="Arial Unicode MS"/>
      <w:color w:val="000000"/>
      <w:u w:color="000000"/>
      <w:bdr w:val="nil"/>
      <w:lang w:val="fr-FR" w:eastAsia="en-GB"/>
    </w:rPr>
  </w:style>
  <w:style w:type="table" w:customStyle="1" w:styleId="Tabellenraster1">
    <w:name w:val="Tabellenraster1"/>
    <w:basedOn w:val="NormaleTabelle"/>
    <w:next w:val="Tabellenraster"/>
    <w:uiPriority w:val="59"/>
    <w:rsid w:val="00D573E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dnotentextZchn">
    <w:name w:val="Endnotentext Zchn"/>
    <w:link w:val="Endnotentext"/>
    <w:uiPriority w:val="99"/>
    <w:semiHidden/>
    <w:rsid w:val="006E5335"/>
    <w:rPr>
      <w:lang w:val="fr-FR" w:eastAsia="en-US"/>
    </w:rPr>
  </w:style>
  <w:style w:type="character" w:customStyle="1" w:styleId="FunotentextZchn">
    <w:name w:val="Fußnotentext Zchn"/>
    <w:link w:val="Funotentext"/>
    <w:rsid w:val="006E5335"/>
    <w:rPr>
      <w:lang w:val="fr-FR" w:eastAsia="en-US"/>
    </w:rPr>
  </w:style>
  <w:style w:type="table" w:customStyle="1" w:styleId="PlainTable4">
    <w:name w:val="Plain Table 4"/>
    <w:basedOn w:val="NormaleTabelle"/>
    <w:uiPriority w:val="44"/>
    <w:rsid w:val="00D743F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5">
    <w:name w:val="Plain Table 5"/>
    <w:basedOn w:val="NormaleTabelle"/>
    <w:uiPriority w:val="45"/>
    <w:rsid w:val="00D743F7"/>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leRaster1">
    <w:name w:val="Table Grid 1"/>
    <w:basedOn w:val="NormaleTabelle"/>
    <w:rsid w:val="00D743F7"/>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FollowedHyperlink" w:uiPriority="99"/>
    <w:lsdException w:name="Strong" w:qFormat="1"/>
    <w:lsdException w:name="Emphasis" w:qFormat="1"/>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Standard">
    <w:name w:val="Normal"/>
    <w:qFormat/>
    <w:rsid w:val="006317BB"/>
    <w:pPr>
      <w:spacing w:after="240"/>
      <w:jc w:val="both"/>
    </w:pPr>
    <w:rPr>
      <w:sz w:val="24"/>
      <w:lang w:val="fr-FR" w:eastAsia="en-US"/>
    </w:rPr>
  </w:style>
  <w:style w:type="paragraph" w:styleId="berschrift1">
    <w:name w:val="heading 1"/>
    <w:basedOn w:val="Standard"/>
    <w:next w:val="Text1"/>
    <w:qFormat/>
    <w:rsid w:val="00BF6AA3"/>
    <w:pPr>
      <w:keepNext/>
      <w:numPr>
        <w:numId w:val="3"/>
      </w:numPr>
      <w:spacing w:before="240"/>
      <w:outlineLvl w:val="0"/>
    </w:pPr>
    <w:rPr>
      <w:b/>
      <w:smallCaps/>
    </w:rPr>
  </w:style>
  <w:style w:type="paragraph" w:styleId="berschrift2">
    <w:name w:val="heading 2"/>
    <w:basedOn w:val="Standard"/>
    <w:next w:val="Text2"/>
    <w:qFormat/>
    <w:pPr>
      <w:keepNext/>
      <w:numPr>
        <w:ilvl w:val="1"/>
        <w:numId w:val="3"/>
      </w:numPr>
      <w:outlineLvl w:val="1"/>
    </w:pPr>
    <w:rPr>
      <w:b/>
    </w:rPr>
  </w:style>
  <w:style w:type="paragraph" w:styleId="berschrift3">
    <w:name w:val="heading 3"/>
    <w:basedOn w:val="Standard"/>
    <w:next w:val="Text3"/>
    <w:link w:val="berschrift3Zchn"/>
    <w:qFormat/>
    <w:pPr>
      <w:keepNext/>
      <w:numPr>
        <w:ilvl w:val="2"/>
        <w:numId w:val="3"/>
      </w:numPr>
      <w:outlineLvl w:val="2"/>
    </w:pPr>
    <w:rPr>
      <w:i/>
    </w:rPr>
  </w:style>
  <w:style w:type="paragraph" w:styleId="berschrift4">
    <w:name w:val="heading 4"/>
    <w:basedOn w:val="Standard"/>
    <w:next w:val="Text4"/>
    <w:qFormat/>
    <w:pPr>
      <w:keepNext/>
      <w:numPr>
        <w:ilvl w:val="3"/>
        <w:numId w:val="3"/>
      </w:numPr>
      <w:outlineLvl w:val="3"/>
    </w:pPr>
  </w:style>
  <w:style w:type="paragraph" w:styleId="berschrift5">
    <w:name w:val="heading 5"/>
    <w:basedOn w:val="Standard"/>
    <w:next w:val="Standard"/>
    <w:qFormat/>
    <w:pPr>
      <w:tabs>
        <w:tab w:val="num" w:pos="0"/>
      </w:tabs>
      <w:spacing w:before="240" w:after="60"/>
      <w:outlineLvl w:val="4"/>
    </w:pPr>
    <w:rPr>
      <w:rFonts w:ascii="Arial" w:hAnsi="Arial"/>
      <w:sz w:val="22"/>
    </w:rPr>
  </w:style>
  <w:style w:type="paragraph" w:styleId="berschrift6">
    <w:name w:val="heading 6"/>
    <w:basedOn w:val="Standard"/>
    <w:next w:val="Standard"/>
    <w:qFormat/>
    <w:pPr>
      <w:tabs>
        <w:tab w:val="num" w:pos="0"/>
      </w:tabs>
      <w:spacing w:before="240" w:after="60"/>
      <w:outlineLvl w:val="5"/>
    </w:pPr>
    <w:rPr>
      <w:rFonts w:ascii="Arial" w:hAnsi="Arial"/>
      <w:i/>
      <w:sz w:val="22"/>
    </w:rPr>
  </w:style>
  <w:style w:type="paragraph" w:styleId="berschrift7">
    <w:name w:val="heading 7"/>
    <w:basedOn w:val="Standard"/>
    <w:next w:val="Standard"/>
    <w:qFormat/>
    <w:pPr>
      <w:tabs>
        <w:tab w:val="num" w:pos="0"/>
      </w:tabs>
      <w:spacing w:before="240" w:after="60"/>
      <w:outlineLvl w:val="6"/>
    </w:pPr>
    <w:rPr>
      <w:rFonts w:ascii="Arial" w:hAnsi="Arial"/>
      <w:sz w:val="20"/>
    </w:rPr>
  </w:style>
  <w:style w:type="paragraph" w:styleId="berschrift8">
    <w:name w:val="heading 8"/>
    <w:basedOn w:val="Standard"/>
    <w:next w:val="Standard"/>
    <w:qFormat/>
    <w:pPr>
      <w:tabs>
        <w:tab w:val="num" w:pos="0"/>
      </w:tabs>
      <w:spacing w:before="240" w:after="60"/>
      <w:outlineLvl w:val="7"/>
    </w:pPr>
    <w:rPr>
      <w:rFonts w:ascii="Arial" w:hAnsi="Arial"/>
      <w:i/>
      <w:sz w:val="20"/>
    </w:rPr>
  </w:style>
  <w:style w:type="paragraph" w:styleId="berschrift9">
    <w:name w:val="heading 9"/>
    <w:basedOn w:val="Standard"/>
    <w:next w:val="Standard"/>
    <w:qFormat/>
    <w:pPr>
      <w:tabs>
        <w:tab w:val="num" w:pos="0"/>
      </w:tabs>
      <w:spacing w:before="240" w:after="60"/>
      <w:outlineLvl w:val="8"/>
    </w:pPr>
    <w:rPr>
      <w:rFonts w:ascii="Arial" w:hAnsi="Arial"/>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1">
    <w:name w:val="Text 1"/>
    <w:basedOn w:val="Standard"/>
    <w:pPr>
      <w:ind w:left="482"/>
    </w:pPr>
  </w:style>
  <w:style w:type="paragraph" w:customStyle="1" w:styleId="Text2">
    <w:name w:val="Text 2"/>
    <w:basedOn w:val="Standard"/>
    <w:pPr>
      <w:tabs>
        <w:tab w:val="left" w:pos="2302"/>
      </w:tabs>
      <w:ind w:left="1202"/>
    </w:pPr>
  </w:style>
  <w:style w:type="paragraph" w:customStyle="1" w:styleId="Text3">
    <w:name w:val="Text 3"/>
    <w:basedOn w:val="Standard"/>
    <w:pPr>
      <w:tabs>
        <w:tab w:val="left" w:pos="2302"/>
      </w:tabs>
      <w:ind w:left="1202"/>
    </w:pPr>
  </w:style>
  <w:style w:type="paragraph" w:customStyle="1" w:styleId="Text4">
    <w:name w:val="Text 4"/>
    <w:basedOn w:val="Standard"/>
    <w:pPr>
      <w:tabs>
        <w:tab w:val="left" w:pos="2302"/>
      </w:tabs>
      <w:ind w:left="1202"/>
    </w:pPr>
  </w:style>
  <w:style w:type="paragraph" w:customStyle="1" w:styleId="Address">
    <w:name w:val="Address"/>
    <w:basedOn w:val="Standard"/>
    <w:pPr>
      <w:spacing w:after="0"/>
      <w:jc w:val="left"/>
    </w:pPr>
  </w:style>
  <w:style w:type="paragraph" w:customStyle="1" w:styleId="AddressTL">
    <w:name w:val="AddressTL"/>
    <w:basedOn w:val="Standard"/>
    <w:next w:val="Standard"/>
    <w:pPr>
      <w:spacing w:after="720"/>
      <w:jc w:val="left"/>
    </w:pPr>
  </w:style>
  <w:style w:type="paragraph" w:customStyle="1" w:styleId="AddressTR">
    <w:name w:val="AddressTR"/>
    <w:basedOn w:val="Standard"/>
    <w:next w:val="Standard"/>
    <w:pPr>
      <w:spacing w:after="720"/>
      <w:ind w:left="5103"/>
      <w:jc w:val="left"/>
    </w:pPr>
  </w:style>
  <w:style w:type="paragraph" w:styleId="Blocktext">
    <w:name w:val="Block Text"/>
    <w:basedOn w:val="Standard"/>
    <w:pPr>
      <w:spacing w:after="120"/>
      <w:ind w:left="1440" w:right="1440"/>
    </w:pPr>
  </w:style>
  <w:style w:type="paragraph" w:styleId="Textkrper">
    <w:name w:val="Body Text"/>
    <w:basedOn w:val="Standard"/>
    <w:pPr>
      <w:spacing w:after="120"/>
    </w:pPr>
  </w:style>
  <w:style w:type="paragraph" w:styleId="Textkrper2">
    <w:name w:val="Body Text 2"/>
    <w:basedOn w:val="Standard"/>
    <w:pPr>
      <w:spacing w:after="120" w:line="480" w:lineRule="auto"/>
    </w:pPr>
  </w:style>
  <w:style w:type="paragraph" w:styleId="Textkrper3">
    <w:name w:val="Body Text 3"/>
    <w:basedOn w:val="Standard"/>
    <w:pPr>
      <w:spacing w:after="120"/>
    </w:pPr>
    <w:rPr>
      <w:sz w:val="16"/>
    </w:rPr>
  </w:style>
  <w:style w:type="paragraph" w:styleId="Textkrper-Erstzeileneinzug">
    <w:name w:val="Body Text First Indent"/>
    <w:basedOn w:val="Textkrper"/>
    <w:pPr>
      <w:ind w:firstLine="210"/>
    </w:pPr>
  </w:style>
  <w:style w:type="paragraph" w:styleId="Textkrper-Zeileneinzug">
    <w:name w:val="Body Text Indent"/>
    <w:basedOn w:val="Standard"/>
    <w:pPr>
      <w:spacing w:after="120"/>
      <w:ind w:left="283"/>
    </w:pPr>
  </w:style>
  <w:style w:type="paragraph" w:styleId="Textkrper-Erstzeileneinzug2">
    <w:name w:val="Body Text First Indent 2"/>
    <w:basedOn w:val="Textkrper-Zeileneinzug"/>
    <w:pPr>
      <w:ind w:firstLine="210"/>
    </w:pPr>
  </w:style>
  <w:style w:type="paragraph" w:styleId="Textkrper-Einzug2">
    <w:name w:val="Body Text Indent 2"/>
    <w:basedOn w:val="Standard"/>
    <w:pPr>
      <w:spacing w:after="120" w:line="480" w:lineRule="auto"/>
      <w:ind w:left="283"/>
    </w:pPr>
  </w:style>
  <w:style w:type="paragraph" w:styleId="Textkrper-Einzug3">
    <w:name w:val="Body Text Indent 3"/>
    <w:basedOn w:val="Standard"/>
    <w:pPr>
      <w:spacing w:after="120"/>
      <w:ind w:left="283"/>
    </w:pPr>
    <w:rPr>
      <w:sz w:val="16"/>
    </w:rPr>
  </w:style>
  <w:style w:type="paragraph" w:styleId="Beschriftung">
    <w:name w:val="caption"/>
    <w:basedOn w:val="Standard"/>
    <w:next w:val="Standard"/>
    <w:qFormat/>
    <w:pPr>
      <w:spacing w:before="120" w:after="120"/>
    </w:pPr>
    <w:rPr>
      <w:b/>
    </w:rPr>
  </w:style>
  <w:style w:type="paragraph" w:customStyle="1" w:styleId="ChapterTitle">
    <w:name w:val="ChapterTitle"/>
    <w:basedOn w:val="Standard"/>
    <w:next w:val="SectionTitle"/>
    <w:pPr>
      <w:keepNext/>
      <w:spacing w:after="480"/>
      <w:jc w:val="center"/>
    </w:pPr>
    <w:rPr>
      <w:b/>
      <w:sz w:val="32"/>
    </w:rPr>
  </w:style>
  <w:style w:type="paragraph" w:customStyle="1" w:styleId="SectionTitle">
    <w:name w:val="SectionTitle"/>
    <w:basedOn w:val="Standard"/>
    <w:next w:val="berschrift1"/>
    <w:pPr>
      <w:keepNext/>
      <w:spacing w:after="480"/>
      <w:jc w:val="center"/>
    </w:pPr>
    <w:rPr>
      <w:b/>
      <w:smallCaps/>
      <w:sz w:val="28"/>
    </w:rPr>
  </w:style>
  <w:style w:type="paragraph" w:styleId="Gruformel">
    <w:name w:val="Closing"/>
    <w:basedOn w:val="Standard"/>
    <w:pPr>
      <w:ind w:left="4252"/>
    </w:pPr>
  </w:style>
  <w:style w:type="paragraph" w:styleId="Kommentartext">
    <w:name w:val="annotation text"/>
    <w:basedOn w:val="Standard"/>
    <w:link w:val="KommentartextZchn"/>
    <w:rPr>
      <w:sz w:val="20"/>
    </w:rPr>
  </w:style>
  <w:style w:type="paragraph" w:styleId="Datum">
    <w:name w:val="Date"/>
    <w:basedOn w:val="Standard"/>
    <w:next w:val="References"/>
    <w:pPr>
      <w:spacing w:after="0"/>
      <w:ind w:left="5103" w:right="-567"/>
      <w:jc w:val="left"/>
    </w:pPr>
  </w:style>
  <w:style w:type="paragraph" w:customStyle="1" w:styleId="References">
    <w:name w:val="References"/>
    <w:basedOn w:val="Standard"/>
    <w:next w:val="AddressTR"/>
    <w:pPr>
      <w:ind w:left="5103"/>
      <w:jc w:val="left"/>
    </w:pPr>
    <w:rPr>
      <w:sz w:val="20"/>
    </w:rPr>
  </w:style>
  <w:style w:type="paragraph" w:styleId="Dokumentstruktur">
    <w:name w:val="Document Map"/>
    <w:basedOn w:val="Standard"/>
    <w:semiHidden/>
    <w:pPr>
      <w:shd w:val="clear" w:color="auto" w:fill="000080"/>
    </w:pPr>
    <w:rPr>
      <w:rFonts w:ascii="Tahoma" w:hAnsi="Tahoma"/>
    </w:rPr>
  </w:style>
  <w:style w:type="paragraph" w:customStyle="1" w:styleId="DoubSign">
    <w:name w:val="DoubSign"/>
    <w:basedOn w:val="Standard"/>
    <w:next w:val="Enclosures"/>
    <w:pPr>
      <w:tabs>
        <w:tab w:val="left" w:pos="5103"/>
      </w:tabs>
      <w:spacing w:before="1200" w:after="0"/>
      <w:jc w:val="left"/>
    </w:pPr>
  </w:style>
  <w:style w:type="paragraph" w:customStyle="1" w:styleId="Enclosures">
    <w:name w:val="Enclosures"/>
    <w:basedOn w:val="Standard"/>
    <w:pPr>
      <w:keepNext/>
      <w:keepLines/>
      <w:tabs>
        <w:tab w:val="left" w:pos="5642"/>
      </w:tabs>
      <w:spacing w:before="480" w:after="0"/>
      <w:ind w:left="1191" w:hanging="1191"/>
      <w:jc w:val="left"/>
    </w:pPr>
  </w:style>
  <w:style w:type="paragraph" w:styleId="Endnotentext">
    <w:name w:val="endnote text"/>
    <w:basedOn w:val="Standard"/>
    <w:link w:val="EndnotentextZchn"/>
    <w:semiHidden/>
    <w:rPr>
      <w:sz w:val="20"/>
    </w:rPr>
  </w:style>
  <w:style w:type="paragraph" w:styleId="Umschlagadresse">
    <w:name w:val="envelope address"/>
    <w:basedOn w:val="Standard"/>
    <w:pPr>
      <w:framePr w:w="7920" w:h="1980" w:hRule="exact" w:hSpace="180" w:wrap="auto" w:hAnchor="page" w:xAlign="center" w:yAlign="bottom"/>
      <w:spacing w:after="0"/>
    </w:pPr>
  </w:style>
  <w:style w:type="paragraph" w:styleId="Umschlagabsenderadresse">
    <w:name w:val="envelope return"/>
    <w:basedOn w:val="Standard"/>
    <w:pPr>
      <w:spacing w:after="0"/>
    </w:pPr>
    <w:rPr>
      <w:sz w:val="20"/>
    </w:rPr>
  </w:style>
  <w:style w:type="paragraph" w:styleId="Fuzeile">
    <w:name w:val="footer"/>
    <w:basedOn w:val="Standard"/>
    <w:link w:val="FuzeileZchn"/>
    <w:uiPriority w:val="99"/>
    <w:pPr>
      <w:spacing w:after="0"/>
      <w:ind w:right="-567"/>
      <w:jc w:val="left"/>
    </w:pPr>
    <w:rPr>
      <w:rFonts w:ascii="Arial" w:hAnsi="Arial"/>
      <w:sz w:val="16"/>
      <w:lang w:eastAsia="x-none"/>
    </w:rPr>
  </w:style>
  <w:style w:type="paragraph" w:styleId="Funotentext">
    <w:name w:val="footnote text"/>
    <w:basedOn w:val="Standard"/>
    <w:link w:val="FunotentextZchn"/>
    <w:pPr>
      <w:ind w:left="357" w:hanging="357"/>
    </w:pPr>
    <w:rPr>
      <w:sz w:val="20"/>
    </w:rPr>
  </w:style>
  <w:style w:type="paragraph" w:styleId="Kopfzeile">
    <w:name w:val="header"/>
    <w:basedOn w:val="Standard"/>
    <w:link w:val="KopfzeileZchn"/>
    <w:uiPriority w:val="99"/>
    <w:pPr>
      <w:tabs>
        <w:tab w:val="center" w:pos="4153"/>
        <w:tab w:val="right" w:pos="8306"/>
      </w:tabs>
    </w:pPr>
    <w:rPr>
      <w:lang w:eastAsia="x-none"/>
    </w:rPr>
  </w:style>
  <w:style w:type="paragraph" w:styleId="Index1">
    <w:name w:val="index 1"/>
    <w:basedOn w:val="Standard"/>
    <w:next w:val="Standard"/>
    <w:autoRedefine/>
    <w:semiHidden/>
    <w:pPr>
      <w:ind w:left="240" w:hanging="240"/>
    </w:pPr>
  </w:style>
  <w:style w:type="paragraph" w:styleId="Index2">
    <w:name w:val="index 2"/>
    <w:basedOn w:val="Standard"/>
    <w:next w:val="Standard"/>
    <w:autoRedefine/>
    <w:semiHidden/>
    <w:pPr>
      <w:ind w:left="480" w:hanging="240"/>
    </w:pPr>
  </w:style>
  <w:style w:type="paragraph" w:styleId="Index3">
    <w:name w:val="index 3"/>
    <w:basedOn w:val="Standard"/>
    <w:next w:val="Standard"/>
    <w:autoRedefine/>
    <w:semiHidden/>
    <w:pPr>
      <w:ind w:left="720" w:hanging="240"/>
    </w:pPr>
  </w:style>
  <w:style w:type="paragraph" w:styleId="Index4">
    <w:name w:val="index 4"/>
    <w:basedOn w:val="Standard"/>
    <w:next w:val="Standard"/>
    <w:autoRedefine/>
    <w:semiHidden/>
    <w:pPr>
      <w:ind w:left="960" w:hanging="240"/>
    </w:pPr>
  </w:style>
  <w:style w:type="paragraph" w:styleId="Index5">
    <w:name w:val="index 5"/>
    <w:basedOn w:val="Standard"/>
    <w:next w:val="Standard"/>
    <w:autoRedefine/>
    <w:semiHidden/>
    <w:pPr>
      <w:ind w:left="1200" w:hanging="240"/>
    </w:pPr>
  </w:style>
  <w:style w:type="paragraph" w:styleId="Index6">
    <w:name w:val="index 6"/>
    <w:basedOn w:val="Standard"/>
    <w:next w:val="Standard"/>
    <w:autoRedefine/>
    <w:semiHidden/>
    <w:pPr>
      <w:ind w:left="1440" w:hanging="240"/>
    </w:pPr>
  </w:style>
  <w:style w:type="paragraph" w:styleId="Index7">
    <w:name w:val="index 7"/>
    <w:basedOn w:val="Standard"/>
    <w:next w:val="Standard"/>
    <w:autoRedefine/>
    <w:semiHidden/>
    <w:pPr>
      <w:ind w:left="1680" w:hanging="240"/>
    </w:pPr>
  </w:style>
  <w:style w:type="paragraph" w:styleId="Index8">
    <w:name w:val="index 8"/>
    <w:basedOn w:val="Standard"/>
    <w:next w:val="Standard"/>
    <w:autoRedefine/>
    <w:semiHidden/>
    <w:pPr>
      <w:ind w:left="1920" w:hanging="240"/>
    </w:pPr>
  </w:style>
  <w:style w:type="paragraph" w:styleId="Index9">
    <w:name w:val="index 9"/>
    <w:basedOn w:val="Standard"/>
    <w:next w:val="Standard"/>
    <w:autoRedefine/>
    <w:semiHidden/>
    <w:pPr>
      <w:ind w:left="2160" w:hanging="240"/>
    </w:pPr>
  </w:style>
  <w:style w:type="paragraph" w:styleId="Indexberschrift">
    <w:name w:val="index heading"/>
    <w:basedOn w:val="Standard"/>
    <w:next w:val="Index1"/>
    <w:semiHidden/>
    <w:rPr>
      <w:rFonts w:ascii="Arial" w:hAnsi="Arial"/>
      <w:b/>
    </w:rPr>
  </w:style>
  <w:style w:type="paragraph" w:styleId="Liste">
    <w:name w:val="List"/>
    <w:basedOn w:val="Standard"/>
    <w:pPr>
      <w:ind w:left="283" w:hanging="283"/>
    </w:pPr>
  </w:style>
  <w:style w:type="paragraph" w:styleId="Liste2">
    <w:name w:val="List 2"/>
    <w:basedOn w:val="Standard"/>
    <w:pPr>
      <w:ind w:left="566" w:hanging="283"/>
    </w:pPr>
  </w:style>
  <w:style w:type="paragraph" w:styleId="Liste3">
    <w:name w:val="List 3"/>
    <w:basedOn w:val="Standard"/>
    <w:pPr>
      <w:ind w:left="849" w:hanging="283"/>
    </w:pPr>
  </w:style>
  <w:style w:type="paragraph" w:styleId="Liste4">
    <w:name w:val="List 4"/>
    <w:basedOn w:val="Standard"/>
    <w:pPr>
      <w:ind w:left="1132" w:hanging="283"/>
    </w:pPr>
  </w:style>
  <w:style w:type="paragraph" w:styleId="Liste5">
    <w:name w:val="List 5"/>
    <w:basedOn w:val="Standard"/>
    <w:pPr>
      <w:ind w:left="1415" w:hanging="283"/>
    </w:pPr>
  </w:style>
  <w:style w:type="paragraph" w:styleId="Aufzhlungszeichen">
    <w:name w:val="List Bullet"/>
    <w:basedOn w:val="Standard"/>
    <w:pPr>
      <w:numPr>
        <w:numId w:val="4"/>
      </w:numPr>
    </w:pPr>
  </w:style>
  <w:style w:type="paragraph" w:styleId="Aufzhlungszeichen2">
    <w:name w:val="List Bullet 2"/>
    <w:basedOn w:val="Text2"/>
    <w:pPr>
      <w:numPr>
        <w:numId w:val="6"/>
      </w:numPr>
      <w:tabs>
        <w:tab w:val="clear" w:pos="2302"/>
      </w:tabs>
    </w:pPr>
  </w:style>
  <w:style w:type="paragraph" w:styleId="Aufzhlungszeichen3">
    <w:name w:val="List Bullet 3"/>
    <w:basedOn w:val="Text3"/>
    <w:pPr>
      <w:numPr>
        <w:numId w:val="7"/>
      </w:numPr>
      <w:tabs>
        <w:tab w:val="clear" w:pos="2302"/>
      </w:tabs>
    </w:pPr>
  </w:style>
  <w:style w:type="paragraph" w:styleId="Aufzhlungszeichen4">
    <w:name w:val="List Bullet 4"/>
    <w:basedOn w:val="Text4"/>
    <w:pPr>
      <w:numPr>
        <w:numId w:val="8"/>
      </w:numPr>
      <w:tabs>
        <w:tab w:val="clear" w:pos="2302"/>
      </w:tabs>
    </w:pPr>
  </w:style>
  <w:style w:type="paragraph" w:styleId="Aufzhlungszeichen5">
    <w:name w:val="List Bullet 5"/>
    <w:basedOn w:val="Standard"/>
    <w:autoRedefine/>
    <w:pPr>
      <w:numPr>
        <w:numId w:val="1"/>
      </w:numPr>
    </w:pPr>
  </w:style>
  <w:style w:type="paragraph" w:styleId="Listenfortsetzung">
    <w:name w:val="List Continue"/>
    <w:basedOn w:val="Standard"/>
    <w:pPr>
      <w:spacing w:after="120"/>
      <w:ind w:left="283"/>
    </w:pPr>
  </w:style>
  <w:style w:type="paragraph" w:styleId="Listenfortsetzung2">
    <w:name w:val="List Continue 2"/>
    <w:basedOn w:val="Standard"/>
    <w:pPr>
      <w:spacing w:after="120"/>
      <w:ind w:left="566"/>
    </w:pPr>
  </w:style>
  <w:style w:type="paragraph" w:styleId="Listenfortsetzung3">
    <w:name w:val="List Continue 3"/>
    <w:basedOn w:val="Standard"/>
    <w:pPr>
      <w:spacing w:after="120"/>
      <w:ind w:left="849"/>
    </w:pPr>
  </w:style>
  <w:style w:type="paragraph" w:styleId="Listenfortsetzung4">
    <w:name w:val="List Continue 4"/>
    <w:basedOn w:val="Standard"/>
    <w:pPr>
      <w:spacing w:after="120"/>
      <w:ind w:left="1132"/>
    </w:pPr>
  </w:style>
  <w:style w:type="paragraph" w:styleId="Listenfortsetzung5">
    <w:name w:val="List Continue 5"/>
    <w:basedOn w:val="Standard"/>
    <w:pPr>
      <w:spacing w:after="120"/>
      <w:ind w:left="1415"/>
    </w:pPr>
  </w:style>
  <w:style w:type="paragraph" w:styleId="Listennummer">
    <w:name w:val="List Number"/>
    <w:basedOn w:val="Standard"/>
    <w:pPr>
      <w:numPr>
        <w:numId w:val="14"/>
      </w:numPr>
    </w:pPr>
  </w:style>
  <w:style w:type="paragraph" w:styleId="Listennummer2">
    <w:name w:val="List Number 2"/>
    <w:basedOn w:val="Text2"/>
    <w:pPr>
      <w:numPr>
        <w:numId w:val="16"/>
      </w:numPr>
      <w:tabs>
        <w:tab w:val="clear" w:pos="2302"/>
      </w:tabs>
    </w:pPr>
  </w:style>
  <w:style w:type="paragraph" w:styleId="Listennummer3">
    <w:name w:val="List Number 3"/>
    <w:basedOn w:val="Text3"/>
    <w:pPr>
      <w:numPr>
        <w:numId w:val="17"/>
      </w:numPr>
      <w:tabs>
        <w:tab w:val="clear" w:pos="2302"/>
      </w:tabs>
    </w:pPr>
  </w:style>
  <w:style w:type="paragraph" w:styleId="Listennummer4">
    <w:name w:val="List Number 4"/>
    <w:basedOn w:val="Text4"/>
    <w:pPr>
      <w:numPr>
        <w:numId w:val="18"/>
      </w:numPr>
      <w:tabs>
        <w:tab w:val="clear" w:pos="2302"/>
      </w:tabs>
    </w:pPr>
  </w:style>
  <w:style w:type="paragraph" w:styleId="Listennummer5">
    <w:name w:val="List Number 5"/>
    <w:basedOn w:val="Standard"/>
    <w:pPr>
      <w:numPr>
        <w:numId w:val="2"/>
      </w:numPr>
    </w:pPr>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val="en-GB" w:eastAsia="en-US"/>
    </w:rPr>
  </w:style>
  <w:style w:type="paragraph" w:styleId="Nachrichtenkopf">
    <w:name w:val="Message Header"/>
    <w:basedOn w:val="Standar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Standardeinzug">
    <w:name w:val="Normal Indent"/>
    <w:basedOn w:val="Standard"/>
    <w:link w:val="StandardeinzugZchn"/>
    <w:pPr>
      <w:ind w:left="720"/>
    </w:pPr>
    <w:rPr>
      <w:lang w:eastAsia="x-none"/>
    </w:rPr>
  </w:style>
  <w:style w:type="paragraph" w:styleId="Fu-Endnotenberschrift">
    <w:name w:val="Note Heading"/>
    <w:basedOn w:val="Standard"/>
    <w:next w:val="Standard"/>
  </w:style>
  <w:style w:type="paragraph" w:customStyle="1" w:styleId="NoteHead">
    <w:name w:val="NoteHead"/>
    <w:basedOn w:val="Standard"/>
    <w:next w:val="Subject"/>
    <w:pPr>
      <w:spacing w:before="720" w:after="720"/>
      <w:jc w:val="center"/>
    </w:pPr>
    <w:rPr>
      <w:b/>
      <w:smallCaps/>
    </w:rPr>
  </w:style>
  <w:style w:type="paragraph" w:customStyle="1" w:styleId="Subject">
    <w:name w:val="Subject"/>
    <w:basedOn w:val="Standard"/>
    <w:next w:val="Standard"/>
    <w:pPr>
      <w:spacing w:after="480"/>
      <w:ind w:left="1531" w:hanging="1531"/>
      <w:jc w:val="left"/>
    </w:pPr>
    <w:rPr>
      <w:b/>
    </w:rPr>
  </w:style>
  <w:style w:type="paragraph" w:customStyle="1" w:styleId="NoteList">
    <w:name w:val="NoteList"/>
    <w:basedOn w:val="Standard"/>
    <w:next w:val="Subject"/>
    <w:pPr>
      <w:tabs>
        <w:tab w:val="left" w:pos="5823"/>
      </w:tabs>
      <w:spacing w:before="720" w:after="720"/>
      <w:ind w:left="5104" w:hanging="3119"/>
      <w:jc w:val="left"/>
    </w:pPr>
    <w:rPr>
      <w:b/>
      <w:smallCaps/>
    </w:rPr>
  </w:style>
  <w:style w:type="paragraph" w:customStyle="1" w:styleId="NumPar1">
    <w:name w:val="NumPar 1"/>
    <w:basedOn w:val="berschrift1"/>
    <w:next w:val="Text1"/>
    <w:pPr>
      <w:keepNext w:val="0"/>
      <w:spacing w:before="0"/>
      <w:outlineLvl w:val="9"/>
    </w:pPr>
    <w:rPr>
      <w:b w:val="0"/>
      <w:smallCaps w:val="0"/>
    </w:rPr>
  </w:style>
  <w:style w:type="paragraph" w:customStyle="1" w:styleId="NumPar2">
    <w:name w:val="NumPar 2"/>
    <w:basedOn w:val="berschrift2"/>
    <w:next w:val="Text2"/>
    <w:pPr>
      <w:keepNext w:val="0"/>
      <w:outlineLvl w:val="9"/>
    </w:pPr>
    <w:rPr>
      <w:b w:val="0"/>
    </w:rPr>
  </w:style>
  <w:style w:type="paragraph" w:customStyle="1" w:styleId="NumPar3">
    <w:name w:val="NumPar 3"/>
    <w:basedOn w:val="berschrift3"/>
    <w:next w:val="Text3"/>
    <w:pPr>
      <w:keepNext w:val="0"/>
      <w:outlineLvl w:val="9"/>
    </w:pPr>
    <w:rPr>
      <w:i w:val="0"/>
    </w:rPr>
  </w:style>
  <w:style w:type="paragraph" w:customStyle="1" w:styleId="NumPar4">
    <w:name w:val="NumPar 4"/>
    <w:basedOn w:val="berschrift4"/>
    <w:next w:val="Text4"/>
    <w:pPr>
      <w:keepNext w:val="0"/>
      <w:outlineLvl w:val="9"/>
    </w:pPr>
  </w:style>
  <w:style w:type="paragraph" w:customStyle="1" w:styleId="PartTitle">
    <w:name w:val="PartTitle"/>
    <w:basedOn w:val="Standard"/>
    <w:next w:val="ChapterTitle"/>
    <w:pPr>
      <w:keepNext/>
      <w:pageBreakBefore/>
      <w:spacing w:after="480"/>
      <w:jc w:val="center"/>
    </w:pPr>
    <w:rPr>
      <w:b/>
      <w:sz w:val="36"/>
    </w:rPr>
  </w:style>
  <w:style w:type="paragraph" w:styleId="NurText">
    <w:name w:val="Plain Text"/>
    <w:basedOn w:val="Standard"/>
    <w:rPr>
      <w:rFonts w:ascii="Courier New" w:hAnsi="Courier New"/>
      <w:sz w:val="20"/>
    </w:rPr>
  </w:style>
  <w:style w:type="paragraph" w:styleId="Anrede">
    <w:name w:val="Salutation"/>
    <w:basedOn w:val="Standard"/>
    <w:next w:val="Standard"/>
  </w:style>
  <w:style w:type="paragraph" w:styleId="Unterschrift">
    <w:name w:val="Signature"/>
    <w:basedOn w:val="Standard"/>
    <w:next w:val="Enclosures"/>
    <w:pPr>
      <w:tabs>
        <w:tab w:val="left" w:pos="5103"/>
      </w:tabs>
      <w:spacing w:before="1200" w:after="0"/>
      <w:ind w:left="5103"/>
      <w:jc w:val="center"/>
    </w:pPr>
  </w:style>
  <w:style w:type="paragraph" w:styleId="Untertitel">
    <w:name w:val="Subtitle"/>
    <w:basedOn w:val="Standard"/>
    <w:qFormat/>
    <w:pPr>
      <w:spacing w:after="60"/>
      <w:jc w:val="center"/>
      <w:outlineLvl w:val="1"/>
    </w:pPr>
    <w:rPr>
      <w:rFonts w:ascii="Arial" w:hAnsi="Arial"/>
    </w:rPr>
  </w:style>
  <w:style w:type="paragraph" w:customStyle="1" w:styleId="SubTitle1">
    <w:name w:val="SubTitle 1"/>
    <w:basedOn w:val="Standard"/>
    <w:next w:val="SubTitle2"/>
    <w:pPr>
      <w:jc w:val="center"/>
    </w:pPr>
    <w:rPr>
      <w:b/>
      <w:sz w:val="40"/>
    </w:rPr>
  </w:style>
  <w:style w:type="paragraph" w:customStyle="1" w:styleId="SubTitle2">
    <w:name w:val="SubTitle 2"/>
    <w:basedOn w:val="Standard"/>
    <w:pPr>
      <w:jc w:val="center"/>
    </w:pPr>
    <w:rPr>
      <w:b/>
      <w:sz w:val="32"/>
    </w:rPr>
  </w:style>
  <w:style w:type="paragraph" w:styleId="Rechtsgrundlagenverzeichnis">
    <w:name w:val="table of authorities"/>
    <w:basedOn w:val="Standard"/>
    <w:next w:val="Standard"/>
    <w:semiHidden/>
    <w:pPr>
      <w:ind w:left="240" w:hanging="240"/>
    </w:pPr>
  </w:style>
  <w:style w:type="paragraph" w:styleId="Abbildungsverzeichnis">
    <w:name w:val="table of figures"/>
    <w:basedOn w:val="Standard"/>
    <w:next w:val="Standard"/>
    <w:semiHidden/>
    <w:pPr>
      <w:ind w:left="480" w:hanging="480"/>
    </w:pPr>
  </w:style>
  <w:style w:type="paragraph" w:styleId="Titel">
    <w:name w:val="Title"/>
    <w:basedOn w:val="Standard"/>
    <w:next w:val="SubTitle1"/>
    <w:qFormat/>
    <w:pPr>
      <w:spacing w:after="480"/>
      <w:jc w:val="center"/>
    </w:pPr>
    <w:rPr>
      <w:b/>
      <w:kern w:val="28"/>
      <w:sz w:val="48"/>
    </w:rPr>
  </w:style>
  <w:style w:type="paragraph" w:styleId="RGV-berschrift">
    <w:name w:val="toa heading"/>
    <w:basedOn w:val="Standard"/>
    <w:next w:val="Standard"/>
    <w:semiHidden/>
    <w:pPr>
      <w:spacing w:before="120"/>
    </w:pPr>
    <w:rPr>
      <w:rFonts w:ascii="Arial" w:hAnsi="Arial"/>
      <w:b/>
    </w:rPr>
  </w:style>
  <w:style w:type="paragraph" w:styleId="Verzeichnis1">
    <w:name w:val="toc 1"/>
    <w:basedOn w:val="Standard"/>
    <w:next w:val="Standard"/>
    <w:semiHidden/>
    <w:pPr>
      <w:tabs>
        <w:tab w:val="right" w:leader="dot" w:pos="8640"/>
      </w:tabs>
      <w:spacing w:before="120" w:after="120"/>
      <w:ind w:left="482" w:right="720" w:hanging="482"/>
    </w:pPr>
    <w:rPr>
      <w:caps/>
    </w:rPr>
  </w:style>
  <w:style w:type="paragraph" w:styleId="Verzeichnis2">
    <w:name w:val="toc 2"/>
    <w:basedOn w:val="Standard"/>
    <w:next w:val="Standard"/>
    <w:semiHidden/>
    <w:pPr>
      <w:tabs>
        <w:tab w:val="right" w:leader="dot" w:pos="8640"/>
      </w:tabs>
      <w:spacing w:before="60" w:after="60"/>
      <w:ind w:left="1077" w:right="720" w:hanging="595"/>
    </w:pPr>
  </w:style>
  <w:style w:type="paragraph" w:styleId="Verzeichnis3">
    <w:name w:val="toc 3"/>
    <w:basedOn w:val="Standard"/>
    <w:next w:val="Standard"/>
    <w:semiHidden/>
    <w:pPr>
      <w:tabs>
        <w:tab w:val="right" w:leader="dot" w:pos="8640"/>
      </w:tabs>
      <w:spacing w:before="60" w:after="60"/>
      <w:ind w:left="1916" w:right="720" w:hanging="839"/>
    </w:pPr>
  </w:style>
  <w:style w:type="paragraph" w:styleId="Verzeichnis4">
    <w:name w:val="toc 4"/>
    <w:basedOn w:val="Standard"/>
    <w:next w:val="Standard"/>
    <w:semiHidden/>
    <w:pPr>
      <w:tabs>
        <w:tab w:val="right" w:leader="dot" w:pos="8641"/>
      </w:tabs>
      <w:spacing w:before="60" w:after="60"/>
      <w:ind w:left="2880" w:right="720" w:hanging="964"/>
    </w:pPr>
  </w:style>
  <w:style w:type="paragraph" w:styleId="Verzeichnis5">
    <w:name w:val="toc 5"/>
    <w:basedOn w:val="Standard"/>
    <w:next w:val="Standard"/>
    <w:semiHidden/>
    <w:pPr>
      <w:tabs>
        <w:tab w:val="right" w:leader="dot" w:pos="8641"/>
      </w:tabs>
      <w:spacing w:before="240" w:after="120"/>
      <w:ind w:right="720"/>
    </w:pPr>
    <w:rPr>
      <w:caps/>
    </w:rPr>
  </w:style>
  <w:style w:type="paragraph" w:styleId="Verzeichnis6">
    <w:name w:val="toc 6"/>
    <w:basedOn w:val="Standard"/>
    <w:next w:val="Standard"/>
    <w:autoRedefine/>
    <w:semiHidden/>
    <w:pPr>
      <w:ind w:left="1200"/>
    </w:pPr>
  </w:style>
  <w:style w:type="paragraph" w:styleId="Verzeichnis7">
    <w:name w:val="toc 7"/>
    <w:basedOn w:val="Standard"/>
    <w:next w:val="Standard"/>
    <w:autoRedefine/>
    <w:semiHidden/>
    <w:pPr>
      <w:ind w:left="1440"/>
    </w:pPr>
  </w:style>
  <w:style w:type="paragraph" w:styleId="Verzeichnis8">
    <w:name w:val="toc 8"/>
    <w:basedOn w:val="Standard"/>
    <w:next w:val="Standard"/>
    <w:autoRedefine/>
    <w:semiHidden/>
    <w:pPr>
      <w:ind w:left="1680"/>
    </w:pPr>
  </w:style>
  <w:style w:type="paragraph" w:styleId="Verzeichnis9">
    <w:name w:val="toc 9"/>
    <w:basedOn w:val="Standard"/>
    <w:next w:val="Standard"/>
    <w:autoRedefine/>
    <w:semiHidden/>
    <w:pPr>
      <w:ind w:left="1920"/>
    </w:pPr>
  </w:style>
  <w:style w:type="paragraph" w:customStyle="1" w:styleId="YReferences">
    <w:name w:val="YReferences"/>
    <w:basedOn w:val="Standard"/>
    <w:next w:val="Standard"/>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Standard"/>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Standard"/>
    <w:pPr>
      <w:numPr>
        <w:ilvl w:val="1"/>
        <w:numId w:val="14"/>
      </w:numPr>
    </w:pPr>
  </w:style>
  <w:style w:type="paragraph" w:customStyle="1" w:styleId="ListNumberLevel3">
    <w:name w:val="List Number (Level 3)"/>
    <w:basedOn w:val="Standard"/>
    <w:pPr>
      <w:numPr>
        <w:ilvl w:val="2"/>
        <w:numId w:val="14"/>
      </w:numPr>
    </w:pPr>
  </w:style>
  <w:style w:type="paragraph" w:customStyle="1" w:styleId="ListNumberLevel4">
    <w:name w:val="List Number (Level 4)"/>
    <w:basedOn w:val="Standard"/>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Inhaltsverzeichnisberschrift">
    <w:name w:val="TOC Heading"/>
    <w:basedOn w:val="Standard"/>
    <w:next w:val="Standard"/>
    <w:qFormat/>
    <w:pPr>
      <w:keepNext/>
      <w:spacing w:before="240"/>
      <w:jc w:val="center"/>
    </w:pPr>
    <w:rPr>
      <w:b/>
    </w:rPr>
  </w:style>
  <w:style w:type="paragraph" w:customStyle="1" w:styleId="Contact">
    <w:name w:val="Contact"/>
    <w:basedOn w:val="Standard"/>
    <w:next w:val="Standard"/>
    <w:pPr>
      <w:spacing w:after="480"/>
      <w:ind w:left="567" w:hanging="567"/>
      <w:jc w:val="left"/>
    </w:pPr>
  </w:style>
  <w:style w:type="paragraph" w:customStyle="1" w:styleId="ZCom">
    <w:name w:val="Z_Com"/>
    <w:basedOn w:val="Standard"/>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Standard"/>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unotenzeichen">
    <w:name w:val="footnote reference"/>
    <w:rsid w:val="00CD08CF"/>
    <w:rPr>
      <w:vertAlign w:val="superscript"/>
    </w:rPr>
  </w:style>
  <w:style w:type="table" w:styleId="MittleresRaster3-Akzent2">
    <w:name w:val="Medium Grid 3 Accent 2"/>
    <w:basedOn w:val="NormaleTabelle"/>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Segoe UI" w:hAnsi="Segoe UI"/>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Sprechblasentext">
    <w:name w:val="Balloon Text"/>
    <w:basedOn w:val="Standard"/>
    <w:link w:val="SprechblasentextZchn"/>
    <w:uiPriority w:val="99"/>
    <w:semiHidden/>
    <w:rsid w:val="00E52A1D"/>
    <w:rPr>
      <w:rFonts w:ascii="Tahoma" w:hAnsi="Tahoma"/>
      <w:sz w:val="16"/>
      <w:szCs w:val="16"/>
    </w:rPr>
  </w:style>
  <w:style w:type="paragraph" w:customStyle="1" w:styleId="DocumentTitle">
    <w:name w:val="Document Title"/>
    <w:basedOn w:val="Standard"/>
    <w:link w:val="DocumentTitleChar"/>
    <w:qFormat/>
    <w:rsid w:val="002A726D"/>
    <w:pPr>
      <w:jc w:val="center"/>
    </w:pPr>
    <w:rPr>
      <w:rFonts w:ascii="Verdana" w:hAnsi="Verdana"/>
      <w:b/>
      <w:sz w:val="28"/>
      <w:lang w:eastAsia="x-none"/>
    </w:rPr>
  </w:style>
  <w:style w:type="paragraph" w:customStyle="1" w:styleId="Footerapproval">
    <w:name w:val="Footer approval"/>
    <w:basedOn w:val="Fuzeile"/>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uzeile"/>
    <w:link w:val="FooterDateChar"/>
    <w:qFormat/>
    <w:rsid w:val="00EE60CF"/>
    <w:pPr>
      <w:tabs>
        <w:tab w:val="right" w:pos="9240"/>
      </w:tabs>
    </w:pPr>
    <w:rPr>
      <w:rFonts w:ascii="Verdana" w:hAnsi="Verdana"/>
      <w:lang w:val="it-IT"/>
    </w:rPr>
  </w:style>
  <w:style w:type="character" w:customStyle="1" w:styleId="FuzeileZchn">
    <w:name w:val="Fußzeile Zchn"/>
    <w:link w:val="Fuzeile"/>
    <w:uiPriority w:val="99"/>
    <w:rsid w:val="00EE60CF"/>
    <w:rPr>
      <w:rFonts w:ascii="Arial" w:hAnsi="Arial"/>
      <w:sz w:val="16"/>
      <w:lang w:val="fr-FR"/>
    </w:rPr>
  </w:style>
  <w:style w:type="character" w:customStyle="1" w:styleId="ApprovalfooterChar">
    <w:name w:val="Approval_footer Char"/>
    <w:basedOn w:val="FuzeileZchn"/>
    <w:link w:val="Footerapproval"/>
    <w:rsid w:val="00EE60CF"/>
    <w:rPr>
      <w:rFonts w:ascii="Arial" w:hAnsi="Arial"/>
      <w:sz w:val="16"/>
      <w:lang w:val="fr-FR"/>
    </w:rPr>
  </w:style>
  <w:style w:type="paragraph" w:customStyle="1" w:styleId="Seitenzahl1">
    <w:name w:val="Seitenzahl1"/>
    <w:basedOn w:val="Fuzeile"/>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KopfzeileZchn">
    <w:name w:val="Kopfzeile Zchn"/>
    <w:link w:val="Kopfzeile"/>
    <w:uiPriority w:val="99"/>
    <w:rsid w:val="00EE60CF"/>
    <w:rPr>
      <w:sz w:val="24"/>
      <w:lang w:val="fr-FR"/>
    </w:rPr>
  </w:style>
  <w:style w:type="character" w:customStyle="1" w:styleId="PagenumberChar">
    <w:name w:val="Page number Char"/>
    <w:link w:val="Seitenzahl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Standard"/>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Standardeinzug"/>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Standard"/>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StandardeinzugZchn">
    <w:name w:val="Standardeinzug Zchn"/>
    <w:link w:val="Standardeinzug"/>
    <w:rsid w:val="007A4813"/>
    <w:rPr>
      <w:sz w:val="24"/>
      <w:lang w:val="fr-FR"/>
    </w:rPr>
  </w:style>
  <w:style w:type="character" w:customStyle="1" w:styleId="Bulletpoint1Char">
    <w:name w:val="Bullet point1 Char"/>
    <w:basedOn w:val="StandardeinzugZchn"/>
    <w:link w:val="Bulletpoint1"/>
    <w:rsid w:val="007A4813"/>
    <w:rPr>
      <w:sz w:val="24"/>
      <w:lang w:val="fr-FR"/>
    </w:rPr>
  </w:style>
  <w:style w:type="paragraph" w:customStyle="1" w:styleId="BulletPoint2">
    <w:name w:val="Bullet Point 2"/>
    <w:basedOn w:val="Standardeinzug"/>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Standard"/>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ellenraster">
    <w:name w:val="Table Grid"/>
    <w:basedOn w:val="NormaleTabelle"/>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NormaleTabelle"/>
    <w:rsid w:val="00EF7057"/>
    <w:tblPr/>
  </w:style>
  <w:style w:type="table" w:styleId="TabelleElegant">
    <w:name w:val="Table Elegant"/>
    <w:basedOn w:val="NormaleTabelle"/>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Kommentarzeichen">
    <w:name w:val="annotation reference"/>
    <w:unhideWhenUsed/>
    <w:rsid w:val="00F0066C"/>
    <w:rPr>
      <w:sz w:val="16"/>
      <w:szCs w:val="16"/>
    </w:rPr>
  </w:style>
  <w:style w:type="character" w:customStyle="1" w:styleId="KommentartextZchn">
    <w:name w:val="Kommentartext Zchn"/>
    <w:link w:val="Kommentartext"/>
    <w:rsid w:val="00F0066C"/>
    <w:rPr>
      <w:lang w:val="fr-FR" w:eastAsia="en-US"/>
    </w:rPr>
  </w:style>
  <w:style w:type="paragraph" w:customStyle="1" w:styleId="Body1">
    <w:name w:val="Body 1"/>
    <w:rsid w:val="007F7B4F"/>
    <w:pPr>
      <w:outlineLvl w:val="0"/>
    </w:pPr>
    <w:rPr>
      <w:rFonts w:eastAsia="Arial Unicode MS"/>
      <w:color w:val="000000"/>
      <w:sz w:val="24"/>
      <w:u w:color="000000"/>
      <w:lang w:val="en-GB" w:eastAsia="en-GB"/>
    </w:rPr>
  </w:style>
  <w:style w:type="paragraph" w:customStyle="1" w:styleId="ImportWordListStyleDefinition1885096063">
    <w:name w:val="Import Word List Style Definition 1885096063"/>
    <w:rsid w:val="007F7B4F"/>
    <w:pPr>
      <w:tabs>
        <w:tab w:val="num" w:pos="1492"/>
      </w:tabs>
      <w:ind w:left="1492" w:hanging="360"/>
    </w:pPr>
    <w:rPr>
      <w:lang w:val="en-GB" w:eastAsia="en-GB"/>
    </w:rPr>
  </w:style>
  <w:style w:type="paragraph" w:customStyle="1" w:styleId="ImportWordListStyleDefinition1851018915">
    <w:name w:val="Import Word List Style Definition 1851018915"/>
    <w:rsid w:val="007F7B4F"/>
    <w:pPr>
      <w:tabs>
        <w:tab w:val="num" w:pos="480"/>
      </w:tabs>
      <w:ind w:left="480" w:hanging="480"/>
    </w:pPr>
    <w:rPr>
      <w:lang w:val="en-GB" w:eastAsia="en-GB"/>
    </w:rPr>
  </w:style>
  <w:style w:type="paragraph" w:customStyle="1" w:styleId="List0">
    <w:name w:val="List 0"/>
    <w:basedOn w:val="Standard"/>
    <w:semiHidden/>
    <w:rsid w:val="007F7B4F"/>
    <w:pPr>
      <w:tabs>
        <w:tab w:val="num" w:pos="765"/>
      </w:tabs>
      <w:spacing w:after="0"/>
      <w:ind w:left="765" w:hanging="283"/>
      <w:jc w:val="left"/>
    </w:pPr>
    <w:rPr>
      <w:sz w:val="20"/>
      <w:lang w:val="en-GB" w:eastAsia="en-GB"/>
    </w:rPr>
  </w:style>
  <w:style w:type="paragraph" w:customStyle="1" w:styleId="List1">
    <w:name w:val="List 1"/>
    <w:basedOn w:val="Standard"/>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Standard"/>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Standard"/>
    <w:semiHidden/>
    <w:rsid w:val="007F7B4F"/>
    <w:pPr>
      <w:spacing w:after="0"/>
      <w:ind w:left="1080" w:hanging="360"/>
      <w:jc w:val="left"/>
    </w:pPr>
    <w:rPr>
      <w:sz w:val="20"/>
      <w:lang w:val="en-GB" w:eastAsia="en-GB"/>
    </w:rPr>
  </w:style>
  <w:style w:type="paragraph" w:customStyle="1" w:styleId="List51">
    <w:name w:val="List 51"/>
    <w:basedOn w:val="Standard"/>
    <w:semiHidden/>
    <w:rsid w:val="007F7B4F"/>
    <w:pPr>
      <w:numPr>
        <w:numId w:val="21"/>
      </w:numPr>
      <w:spacing w:after="0"/>
      <w:jc w:val="left"/>
    </w:pPr>
    <w:rPr>
      <w:sz w:val="20"/>
      <w:lang w:val="en-GB" w:eastAsia="en-GB"/>
    </w:rPr>
  </w:style>
  <w:style w:type="paragraph" w:customStyle="1" w:styleId="List6">
    <w:name w:val="List 6"/>
    <w:basedOn w:val="Standard"/>
    <w:semiHidden/>
    <w:rsid w:val="007F7B4F"/>
    <w:pPr>
      <w:numPr>
        <w:numId w:val="22"/>
      </w:numPr>
      <w:spacing w:after="0"/>
      <w:jc w:val="left"/>
    </w:pPr>
    <w:rPr>
      <w:sz w:val="20"/>
      <w:lang w:val="en-GB" w:eastAsia="en-GB"/>
    </w:rPr>
  </w:style>
  <w:style w:type="paragraph" w:customStyle="1" w:styleId="List7">
    <w:name w:val="List 7"/>
    <w:basedOn w:val="Standard"/>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Standard"/>
    <w:next w:val="Textkrper"/>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Standard"/>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Standard"/>
    <w:rsid w:val="00BA290F"/>
    <w:pPr>
      <w:suppressLineNumbers/>
      <w:suppressAutoHyphens/>
      <w:spacing w:after="0"/>
      <w:jc w:val="left"/>
    </w:pPr>
    <w:rPr>
      <w:rFonts w:cs="Mangal"/>
      <w:szCs w:val="24"/>
      <w:lang w:val="en-GB" w:eastAsia="ar-SA"/>
    </w:rPr>
  </w:style>
  <w:style w:type="paragraph" w:customStyle="1" w:styleId="BalloonText1">
    <w:name w:val="Balloon Text1"/>
    <w:basedOn w:val="Standard"/>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Standard"/>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val="en-GB" w:eastAsia="ar-SA"/>
    </w:rPr>
  </w:style>
  <w:style w:type="paragraph" w:customStyle="1" w:styleId="CommentText1">
    <w:name w:val="Comment Text1"/>
    <w:basedOn w:val="Standard"/>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SprechblasentextZchn">
    <w:name w:val="Sprechblasentext Zchn"/>
    <w:link w:val="Sprechblasentext"/>
    <w:uiPriority w:val="99"/>
    <w:semiHidden/>
    <w:rsid w:val="00BA290F"/>
    <w:rPr>
      <w:rFonts w:ascii="Tahoma" w:hAnsi="Tahoma" w:cs="Tahoma"/>
      <w:sz w:val="16"/>
      <w:szCs w:val="16"/>
      <w:lang w:val="fr-FR" w:eastAsia="en-US"/>
    </w:rPr>
  </w:style>
  <w:style w:type="paragraph" w:styleId="Listenabsatz">
    <w:name w:val="List Paragraph"/>
    <w:basedOn w:val="Standard"/>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Kommentarthema">
    <w:name w:val="annotation subject"/>
    <w:basedOn w:val="Kommentartext"/>
    <w:next w:val="Kommentartext"/>
    <w:link w:val="KommentarthemaZchn"/>
    <w:uiPriority w:val="99"/>
    <w:unhideWhenUsed/>
    <w:rsid w:val="00BA290F"/>
    <w:pPr>
      <w:suppressAutoHyphens/>
      <w:spacing w:after="0"/>
      <w:jc w:val="left"/>
    </w:pPr>
    <w:rPr>
      <w:b/>
      <w:bCs/>
      <w:lang w:val="x-none" w:eastAsia="ar-SA"/>
    </w:rPr>
  </w:style>
  <w:style w:type="character" w:customStyle="1" w:styleId="KommentarthemaZchn">
    <w:name w:val="Kommentarthema Zchn"/>
    <w:link w:val="Kommentarthema"/>
    <w:uiPriority w:val="99"/>
    <w:rsid w:val="00BA290F"/>
    <w:rPr>
      <w:b/>
      <w:bCs/>
      <w:lang w:val="x-none" w:eastAsia="ar-SA"/>
    </w:rPr>
  </w:style>
  <w:style w:type="paragraph" w:styleId="berarbeitung">
    <w:name w:val="Revision"/>
    <w:hidden/>
    <w:uiPriority w:val="99"/>
    <w:semiHidden/>
    <w:rsid w:val="00BA290F"/>
    <w:rPr>
      <w:sz w:val="24"/>
      <w:szCs w:val="24"/>
      <w:lang w:val="en-GB" w:eastAsia="ar-SA"/>
    </w:rPr>
  </w:style>
  <w:style w:type="character" w:styleId="BesuchterHyperlink">
    <w:name w:val="FollowedHyperlink"/>
    <w:uiPriority w:val="99"/>
    <w:unhideWhenUsed/>
    <w:rsid w:val="00BA290F"/>
    <w:rPr>
      <w:color w:val="800080"/>
      <w:u w:val="single"/>
    </w:rPr>
  </w:style>
  <w:style w:type="character" w:customStyle="1" w:styleId="berschrift3Zchn">
    <w:name w:val="Überschrift 3 Zchn"/>
    <w:link w:val="berschrift3"/>
    <w:rsid w:val="005D5129"/>
    <w:rPr>
      <w:i/>
      <w:sz w:val="24"/>
      <w:lang w:val="fr-FR" w:eastAsia="en-US"/>
    </w:rPr>
  </w:style>
  <w:style w:type="character" w:styleId="Endnotenzeichen">
    <w:name w:val="endnote reference"/>
    <w:rsid w:val="00693A7C"/>
    <w:rPr>
      <w:vertAlign w:val="superscript"/>
    </w:rPr>
  </w:style>
  <w:style w:type="table" w:styleId="TabelleKlassisch1">
    <w:name w:val="Table Classic 1"/>
    <w:basedOn w:val="NormaleTabelle"/>
    <w:rsid w:val="00ED6D0D"/>
    <w:pPr>
      <w:spacing w:after="24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tedefin1">
    <w:name w:val="Note de fin1"/>
    <w:rsid w:val="00E75B8D"/>
    <w:pPr>
      <w:pBdr>
        <w:top w:val="nil"/>
        <w:left w:val="nil"/>
        <w:bottom w:val="nil"/>
        <w:right w:val="nil"/>
        <w:between w:val="nil"/>
        <w:bar w:val="nil"/>
      </w:pBdr>
      <w:spacing w:after="240"/>
      <w:jc w:val="both"/>
    </w:pPr>
    <w:rPr>
      <w:rFonts w:eastAsia="Arial Unicode MS" w:hAnsi="Arial Unicode MS" w:cs="Arial Unicode MS"/>
      <w:color w:val="000000"/>
      <w:u w:color="000000"/>
      <w:bdr w:val="nil"/>
      <w:lang w:val="fr-FR" w:eastAsia="en-GB"/>
    </w:rPr>
  </w:style>
  <w:style w:type="table" w:customStyle="1" w:styleId="Tabellenraster1">
    <w:name w:val="Tabellenraster1"/>
    <w:basedOn w:val="NormaleTabelle"/>
    <w:next w:val="Tabellenraster"/>
    <w:uiPriority w:val="59"/>
    <w:rsid w:val="00D573E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dnotentextZchn">
    <w:name w:val="Endnotentext Zchn"/>
    <w:link w:val="Endnotentext"/>
    <w:uiPriority w:val="99"/>
    <w:semiHidden/>
    <w:rsid w:val="006E5335"/>
    <w:rPr>
      <w:lang w:val="fr-FR" w:eastAsia="en-US"/>
    </w:rPr>
  </w:style>
  <w:style w:type="character" w:customStyle="1" w:styleId="FunotentextZchn">
    <w:name w:val="Fußnotentext Zchn"/>
    <w:link w:val="Funotentext"/>
    <w:rsid w:val="006E5335"/>
    <w:rPr>
      <w:lang w:val="fr-FR" w:eastAsia="en-US"/>
    </w:rPr>
  </w:style>
  <w:style w:type="table" w:customStyle="1" w:styleId="PlainTable4">
    <w:name w:val="Plain Table 4"/>
    <w:basedOn w:val="NormaleTabelle"/>
    <w:uiPriority w:val="44"/>
    <w:rsid w:val="00D743F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5">
    <w:name w:val="Plain Table 5"/>
    <w:basedOn w:val="NormaleTabelle"/>
    <w:uiPriority w:val="45"/>
    <w:rsid w:val="00D743F7"/>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leRaster1">
    <w:name w:val="Table Grid 1"/>
    <w:basedOn w:val="NormaleTabelle"/>
    <w:rsid w:val="00D743F7"/>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07745811">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222300725">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6160954">
      <w:bodyDiv w:val="1"/>
      <w:marLeft w:val="0"/>
      <w:marRight w:val="0"/>
      <w:marTop w:val="0"/>
      <w:marBottom w:val="0"/>
      <w:divBdr>
        <w:top w:val="none" w:sz="0" w:space="0" w:color="auto"/>
        <w:left w:val="none" w:sz="0" w:space="0" w:color="auto"/>
        <w:bottom w:val="none" w:sz="0" w:space="0" w:color="auto"/>
        <w:right w:val="none" w:sz="0" w:space="0" w:color="auto"/>
      </w:divBdr>
    </w:div>
    <w:div w:id="1007944876">
      <w:bodyDiv w:val="1"/>
      <w:marLeft w:val="0"/>
      <w:marRight w:val="0"/>
      <w:marTop w:val="0"/>
      <w:marBottom w:val="0"/>
      <w:divBdr>
        <w:top w:val="none" w:sz="0" w:space="0" w:color="auto"/>
        <w:left w:val="none" w:sz="0" w:space="0" w:color="auto"/>
        <w:bottom w:val="none" w:sz="0" w:space="0" w:color="auto"/>
        <w:right w:val="none" w:sz="0" w:space="0" w:color="auto"/>
      </w:divBdr>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128431254">
      <w:bodyDiv w:val="1"/>
      <w:marLeft w:val="0"/>
      <w:marRight w:val="0"/>
      <w:marTop w:val="0"/>
      <w:marBottom w:val="0"/>
      <w:divBdr>
        <w:top w:val="none" w:sz="0" w:space="0" w:color="auto"/>
        <w:left w:val="none" w:sz="0" w:space="0" w:color="auto"/>
        <w:bottom w:val="none" w:sz="0" w:space="0" w:color="auto"/>
        <w:right w:val="none" w:sz="0" w:space="0" w:color="auto"/>
      </w:divBdr>
      <w:divsChild>
        <w:div w:id="202208666">
          <w:marLeft w:val="0"/>
          <w:marRight w:val="0"/>
          <w:marTop w:val="0"/>
          <w:marBottom w:val="0"/>
          <w:divBdr>
            <w:top w:val="none" w:sz="0" w:space="0" w:color="auto"/>
            <w:left w:val="none" w:sz="0" w:space="0" w:color="auto"/>
            <w:bottom w:val="none" w:sz="0" w:space="0" w:color="auto"/>
            <w:right w:val="none" w:sz="0" w:space="0" w:color="auto"/>
          </w:divBdr>
          <w:divsChild>
            <w:div w:id="911617571">
              <w:marLeft w:val="0"/>
              <w:marRight w:val="0"/>
              <w:marTop w:val="0"/>
              <w:marBottom w:val="0"/>
              <w:divBdr>
                <w:top w:val="none" w:sz="0" w:space="0" w:color="auto"/>
                <w:left w:val="none" w:sz="0" w:space="0" w:color="auto"/>
                <w:bottom w:val="none" w:sz="0" w:space="0" w:color="auto"/>
                <w:right w:val="none" w:sz="0" w:space="0" w:color="auto"/>
              </w:divBdr>
              <w:divsChild>
                <w:div w:id="1240290695">
                  <w:marLeft w:val="0"/>
                  <w:marRight w:val="0"/>
                  <w:marTop w:val="0"/>
                  <w:marBottom w:val="0"/>
                  <w:divBdr>
                    <w:top w:val="none" w:sz="0" w:space="0" w:color="auto"/>
                    <w:left w:val="none" w:sz="0" w:space="0" w:color="auto"/>
                    <w:bottom w:val="none" w:sz="0" w:space="0" w:color="auto"/>
                    <w:right w:val="none" w:sz="0" w:space="0" w:color="auto"/>
                  </w:divBdr>
                  <w:divsChild>
                    <w:div w:id="1199658809">
                      <w:marLeft w:val="0"/>
                      <w:marRight w:val="0"/>
                      <w:marTop w:val="0"/>
                      <w:marBottom w:val="0"/>
                      <w:divBdr>
                        <w:top w:val="none" w:sz="0" w:space="0" w:color="auto"/>
                        <w:left w:val="none" w:sz="0" w:space="0" w:color="auto"/>
                        <w:bottom w:val="none" w:sz="0" w:space="0" w:color="auto"/>
                        <w:right w:val="none" w:sz="0" w:space="0" w:color="auto"/>
                      </w:divBdr>
                      <w:divsChild>
                        <w:div w:id="1736201824">
                          <w:marLeft w:val="0"/>
                          <w:marRight w:val="0"/>
                          <w:marTop w:val="0"/>
                          <w:marBottom w:val="0"/>
                          <w:divBdr>
                            <w:top w:val="none" w:sz="0" w:space="0" w:color="auto"/>
                            <w:left w:val="none" w:sz="0" w:space="0" w:color="auto"/>
                            <w:bottom w:val="none" w:sz="0" w:space="0" w:color="auto"/>
                            <w:right w:val="none" w:sz="0" w:space="0" w:color="auto"/>
                          </w:divBdr>
                          <w:divsChild>
                            <w:div w:id="1354650606">
                              <w:marLeft w:val="0"/>
                              <w:marRight w:val="0"/>
                              <w:marTop w:val="0"/>
                              <w:marBottom w:val="0"/>
                              <w:divBdr>
                                <w:top w:val="none" w:sz="0" w:space="0" w:color="auto"/>
                                <w:left w:val="none" w:sz="0" w:space="0" w:color="auto"/>
                                <w:bottom w:val="none" w:sz="0" w:space="0" w:color="auto"/>
                                <w:right w:val="none" w:sz="0" w:space="0" w:color="auto"/>
                              </w:divBdr>
                              <w:divsChild>
                                <w:div w:id="1873029965">
                                  <w:marLeft w:val="0"/>
                                  <w:marRight w:val="0"/>
                                  <w:marTop w:val="0"/>
                                  <w:marBottom w:val="0"/>
                                  <w:divBdr>
                                    <w:top w:val="none" w:sz="0" w:space="0" w:color="auto"/>
                                    <w:left w:val="none" w:sz="0" w:space="0" w:color="auto"/>
                                    <w:bottom w:val="none" w:sz="0" w:space="0" w:color="auto"/>
                                    <w:right w:val="none" w:sz="0" w:space="0" w:color="auto"/>
                                  </w:divBdr>
                                  <w:divsChild>
                                    <w:div w:id="109589310">
                                      <w:marLeft w:val="0"/>
                                      <w:marRight w:val="0"/>
                                      <w:marTop w:val="0"/>
                                      <w:marBottom w:val="0"/>
                                      <w:divBdr>
                                        <w:top w:val="none" w:sz="0" w:space="0" w:color="auto"/>
                                        <w:left w:val="none" w:sz="0" w:space="0" w:color="auto"/>
                                        <w:bottom w:val="none" w:sz="0" w:space="0" w:color="auto"/>
                                        <w:right w:val="none" w:sz="0" w:space="0" w:color="auto"/>
                                      </w:divBdr>
                                      <w:divsChild>
                                        <w:div w:id="1360158947">
                                          <w:marLeft w:val="0"/>
                                          <w:marRight w:val="0"/>
                                          <w:marTop w:val="0"/>
                                          <w:marBottom w:val="0"/>
                                          <w:divBdr>
                                            <w:top w:val="none" w:sz="0" w:space="0" w:color="auto"/>
                                            <w:left w:val="none" w:sz="0" w:space="0" w:color="auto"/>
                                            <w:bottom w:val="none" w:sz="0" w:space="0" w:color="auto"/>
                                            <w:right w:val="none" w:sz="0" w:space="0" w:color="auto"/>
                                          </w:divBdr>
                                          <w:divsChild>
                                            <w:div w:id="1180893897">
                                              <w:marLeft w:val="0"/>
                                              <w:marRight w:val="0"/>
                                              <w:marTop w:val="0"/>
                                              <w:marBottom w:val="0"/>
                                              <w:divBdr>
                                                <w:top w:val="none" w:sz="0" w:space="0" w:color="auto"/>
                                                <w:left w:val="none" w:sz="0" w:space="0" w:color="auto"/>
                                                <w:bottom w:val="none" w:sz="0" w:space="0" w:color="auto"/>
                                                <w:right w:val="none" w:sz="0" w:space="0" w:color="auto"/>
                                              </w:divBdr>
                                              <w:divsChild>
                                                <w:div w:id="349262266">
                                                  <w:marLeft w:val="0"/>
                                                  <w:marRight w:val="0"/>
                                                  <w:marTop w:val="0"/>
                                                  <w:marBottom w:val="0"/>
                                                  <w:divBdr>
                                                    <w:top w:val="none" w:sz="0" w:space="0" w:color="auto"/>
                                                    <w:left w:val="none" w:sz="0" w:space="0" w:color="auto"/>
                                                    <w:bottom w:val="none" w:sz="0" w:space="0" w:color="auto"/>
                                                    <w:right w:val="none" w:sz="0" w:space="0" w:color="auto"/>
                                                  </w:divBdr>
                                                </w:div>
                                                <w:div w:id="1432625974">
                                                  <w:marLeft w:val="0"/>
                                                  <w:marRight w:val="0"/>
                                                  <w:marTop w:val="0"/>
                                                  <w:marBottom w:val="0"/>
                                                  <w:divBdr>
                                                    <w:top w:val="none" w:sz="0" w:space="0" w:color="auto"/>
                                                    <w:left w:val="none" w:sz="0" w:space="0" w:color="auto"/>
                                                    <w:bottom w:val="none" w:sz="0" w:space="0" w:color="auto"/>
                                                    <w:right w:val="none" w:sz="0" w:space="0" w:color="auto"/>
                                                  </w:divBdr>
                                                </w:div>
                                                <w:div w:id="1504855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33392606">
      <w:bodyDiv w:val="1"/>
      <w:marLeft w:val="0"/>
      <w:marRight w:val="0"/>
      <w:marTop w:val="0"/>
      <w:marBottom w:val="0"/>
      <w:divBdr>
        <w:top w:val="none" w:sz="0" w:space="0" w:color="auto"/>
        <w:left w:val="none" w:sz="0" w:space="0" w:color="auto"/>
        <w:bottom w:val="none" w:sz="0" w:space="0" w:color="auto"/>
        <w:right w:val="none" w:sz="0" w:space="0" w:color="auto"/>
      </w:divBdr>
      <w:divsChild>
        <w:div w:id="1023291257">
          <w:marLeft w:val="0"/>
          <w:marRight w:val="0"/>
          <w:marTop w:val="0"/>
          <w:marBottom w:val="0"/>
          <w:divBdr>
            <w:top w:val="none" w:sz="0" w:space="0" w:color="auto"/>
            <w:left w:val="none" w:sz="0" w:space="0" w:color="auto"/>
            <w:bottom w:val="none" w:sz="0" w:space="0" w:color="auto"/>
            <w:right w:val="none" w:sz="0" w:space="0" w:color="auto"/>
          </w:divBdr>
          <w:divsChild>
            <w:div w:id="46924351">
              <w:marLeft w:val="0"/>
              <w:marRight w:val="0"/>
              <w:marTop w:val="0"/>
              <w:marBottom w:val="0"/>
              <w:divBdr>
                <w:top w:val="none" w:sz="0" w:space="0" w:color="auto"/>
                <w:left w:val="none" w:sz="0" w:space="0" w:color="auto"/>
                <w:bottom w:val="none" w:sz="0" w:space="0" w:color="auto"/>
                <w:right w:val="none" w:sz="0" w:space="0" w:color="auto"/>
              </w:divBdr>
              <w:divsChild>
                <w:div w:id="249390838">
                  <w:marLeft w:val="0"/>
                  <w:marRight w:val="0"/>
                  <w:marTop w:val="0"/>
                  <w:marBottom w:val="0"/>
                  <w:divBdr>
                    <w:top w:val="none" w:sz="0" w:space="0" w:color="auto"/>
                    <w:left w:val="none" w:sz="0" w:space="0" w:color="auto"/>
                    <w:bottom w:val="none" w:sz="0" w:space="0" w:color="auto"/>
                    <w:right w:val="none" w:sz="0" w:space="0" w:color="auto"/>
                  </w:divBdr>
                  <w:divsChild>
                    <w:div w:id="1638796519">
                      <w:marLeft w:val="0"/>
                      <w:marRight w:val="0"/>
                      <w:marTop w:val="0"/>
                      <w:marBottom w:val="0"/>
                      <w:divBdr>
                        <w:top w:val="none" w:sz="0" w:space="0" w:color="auto"/>
                        <w:left w:val="none" w:sz="0" w:space="0" w:color="auto"/>
                        <w:bottom w:val="none" w:sz="0" w:space="0" w:color="auto"/>
                        <w:right w:val="none" w:sz="0" w:space="0" w:color="auto"/>
                      </w:divBdr>
                      <w:divsChild>
                        <w:div w:id="284240391">
                          <w:marLeft w:val="0"/>
                          <w:marRight w:val="0"/>
                          <w:marTop w:val="0"/>
                          <w:marBottom w:val="0"/>
                          <w:divBdr>
                            <w:top w:val="none" w:sz="0" w:space="0" w:color="auto"/>
                            <w:left w:val="none" w:sz="0" w:space="0" w:color="auto"/>
                            <w:bottom w:val="none" w:sz="0" w:space="0" w:color="auto"/>
                            <w:right w:val="none" w:sz="0" w:space="0" w:color="auto"/>
                          </w:divBdr>
                          <w:divsChild>
                            <w:div w:id="166142335">
                              <w:marLeft w:val="0"/>
                              <w:marRight w:val="0"/>
                              <w:marTop w:val="0"/>
                              <w:marBottom w:val="0"/>
                              <w:divBdr>
                                <w:top w:val="none" w:sz="0" w:space="0" w:color="auto"/>
                                <w:left w:val="none" w:sz="0" w:space="0" w:color="auto"/>
                                <w:bottom w:val="none" w:sz="0" w:space="0" w:color="auto"/>
                                <w:right w:val="none" w:sz="0" w:space="0" w:color="auto"/>
                              </w:divBdr>
                              <w:divsChild>
                                <w:div w:id="1201824698">
                                  <w:marLeft w:val="0"/>
                                  <w:marRight w:val="0"/>
                                  <w:marTop w:val="0"/>
                                  <w:marBottom w:val="0"/>
                                  <w:divBdr>
                                    <w:top w:val="none" w:sz="0" w:space="0" w:color="auto"/>
                                    <w:left w:val="none" w:sz="0" w:space="0" w:color="auto"/>
                                    <w:bottom w:val="none" w:sz="0" w:space="0" w:color="auto"/>
                                    <w:right w:val="none" w:sz="0" w:space="0" w:color="auto"/>
                                  </w:divBdr>
                                  <w:divsChild>
                                    <w:div w:id="1393309965">
                                      <w:marLeft w:val="0"/>
                                      <w:marRight w:val="0"/>
                                      <w:marTop w:val="0"/>
                                      <w:marBottom w:val="0"/>
                                      <w:divBdr>
                                        <w:top w:val="none" w:sz="0" w:space="0" w:color="auto"/>
                                        <w:left w:val="none" w:sz="0" w:space="0" w:color="auto"/>
                                        <w:bottom w:val="none" w:sz="0" w:space="0" w:color="auto"/>
                                        <w:right w:val="none" w:sz="0" w:space="0" w:color="auto"/>
                                      </w:divBdr>
                                      <w:divsChild>
                                        <w:div w:id="1221482558">
                                          <w:marLeft w:val="0"/>
                                          <w:marRight w:val="0"/>
                                          <w:marTop w:val="0"/>
                                          <w:marBottom w:val="0"/>
                                          <w:divBdr>
                                            <w:top w:val="none" w:sz="0" w:space="0" w:color="auto"/>
                                            <w:left w:val="none" w:sz="0" w:space="0" w:color="auto"/>
                                            <w:bottom w:val="none" w:sz="0" w:space="0" w:color="auto"/>
                                            <w:right w:val="none" w:sz="0" w:space="0" w:color="auto"/>
                                          </w:divBdr>
                                          <w:divsChild>
                                            <w:div w:id="247466553">
                                              <w:marLeft w:val="0"/>
                                              <w:marRight w:val="0"/>
                                              <w:marTop w:val="0"/>
                                              <w:marBottom w:val="0"/>
                                              <w:divBdr>
                                                <w:top w:val="none" w:sz="0" w:space="0" w:color="auto"/>
                                                <w:left w:val="none" w:sz="0" w:space="0" w:color="auto"/>
                                                <w:bottom w:val="none" w:sz="0" w:space="0" w:color="auto"/>
                                                <w:right w:val="none" w:sz="0" w:space="0" w:color="auto"/>
                                              </w:divBdr>
                                              <w:divsChild>
                                                <w:div w:id="184176710">
                                                  <w:marLeft w:val="0"/>
                                                  <w:marRight w:val="0"/>
                                                  <w:marTop w:val="0"/>
                                                  <w:marBottom w:val="0"/>
                                                  <w:divBdr>
                                                    <w:top w:val="none" w:sz="0" w:space="0" w:color="auto"/>
                                                    <w:left w:val="none" w:sz="0" w:space="0" w:color="auto"/>
                                                    <w:bottom w:val="none" w:sz="0" w:space="0" w:color="auto"/>
                                                    <w:right w:val="none" w:sz="0" w:space="0" w:color="auto"/>
                                                  </w:divBdr>
                                                </w:div>
                                                <w:div w:id="912280686">
                                                  <w:marLeft w:val="0"/>
                                                  <w:marRight w:val="0"/>
                                                  <w:marTop w:val="0"/>
                                                  <w:marBottom w:val="0"/>
                                                  <w:divBdr>
                                                    <w:top w:val="none" w:sz="0" w:space="0" w:color="auto"/>
                                                    <w:left w:val="none" w:sz="0" w:space="0" w:color="auto"/>
                                                    <w:bottom w:val="none" w:sz="0" w:space="0" w:color="auto"/>
                                                    <w:right w:val="none" w:sz="0" w:space="0" w:color="auto"/>
                                                  </w:divBdr>
                                                </w:div>
                                                <w:div w:id="98909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477606587">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597012807">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68268849">
      <w:bodyDiv w:val="1"/>
      <w:marLeft w:val="0"/>
      <w:marRight w:val="0"/>
      <w:marTop w:val="0"/>
      <w:marBottom w:val="0"/>
      <w:divBdr>
        <w:top w:val="none" w:sz="0" w:space="0" w:color="auto"/>
        <w:left w:val="none" w:sz="0" w:space="0" w:color="auto"/>
        <w:bottom w:val="none" w:sz="0" w:space="0" w:color="auto"/>
        <w:right w:val="none" w:sz="0" w:space="0" w:color="auto"/>
      </w:divBdr>
    </w:div>
    <w:div w:id="1972200095">
      <w:bodyDiv w:val="1"/>
      <w:marLeft w:val="0"/>
      <w:marRight w:val="0"/>
      <w:marTop w:val="0"/>
      <w:marBottom w:val="0"/>
      <w:divBdr>
        <w:top w:val="none" w:sz="0" w:space="0" w:color="auto"/>
        <w:left w:val="none" w:sz="0" w:space="0" w:color="auto"/>
        <w:bottom w:val="none" w:sz="0" w:space="0" w:color="auto"/>
        <w:right w:val="none" w:sz="0" w:space="0" w:color="auto"/>
      </w:divBdr>
    </w:div>
    <w:div w:id="2038967725">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c.europa.eu/education/tools/isced-f_en.htm"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ec.europa.eu/education/tools/isced-f_en.htm"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Scherm@ba-sachsen.de"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F194AE-EB79-49C4-8FB1-DB6CC663CD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0</TotalTime>
  <Pages>4</Pages>
  <Words>1112</Words>
  <Characters>7006</Characters>
  <Application>Microsoft Office Word</Application>
  <DocSecurity>0</DocSecurity>
  <PresentationFormat>Microsoft Word 11.0</PresentationFormat>
  <Lines>58</Lines>
  <Paragraphs>16</Paragraphs>
  <ScaleCrop>false</ScaleCrop>
  <HeadingPairs>
    <vt:vector size="10" baseType="variant">
      <vt:variant>
        <vt:lpstr>Titel</vt:lpstr>
      </vt:variant>
      <vt:variant>
        <vt:i4>1</vt:i4>
      </vt:variant>
      <vt:variant>
        <vt:lpstr>Title</vt:lpstr>
      </vt:variant>
      <vt:variant>
        <vt:i4>1</vt:i4>
      </vt:variant>
      <vt:variant>
        <vt:lpstr>Titre</vt:lpstr>
      </vt:variant>
      <vt:variant>
        <vt:i4>1</vt:i4>
      </vt:variant>
      <vt:variant>
        <vt:lpstr>Nosaukums</vt:lpstr>
      </vt:variant>
      <vt:variant>
        <vt:i4>1</vt:i4>
      </vt:variant>
      <vt:variant>
        <vt:lpstr>Titolo</vt:lpstr>
      </vt:variant>
      <vt:variant>
        <vt:i4>1</vt:i4>
      </vt:variant>
    </vt:vector>
  </HeadingPairs>
  <TitlesOfParts>
    <vt:vector size="5" baseType="lpstr">
      <vt:lpstr/>
      <vt:lpstr/>
      <vt:lpstr/>
      <vt:lpstr/>
      <vt:lpstr> </vt:lpstr>
    </vt:vector>
  </TitlesOfParts>
  <Company>European Commission</Company>
  <LinksUpToDate>false</LinksUpToDate>
  <CharactersWithSpaces>8102</CharactersWithSpaces>
  <SharedDoc>false</SharedDoc>
  <HLinks>
    <vt:vector size="18" baseType="variant">
      <vt:variant>
        <vt:i4>4259967</vt:i4>
      </vt:variant>
      <vt:variant>
        <vt:i4>6</vt:i4>
      </vt:variant>
      <vt:variant>
        <vt:i4>0</vt:i4>
      </vt:variant>
      <vt:variant>
        <vt:i4>5</vt:i4>
      </vt:variant>
      <vt:variant>
        <vt:lpwstr>http://ec.europa.eu/education/tools/isced-f_en.htm</vt:lpwstr>
      </vt:variant>
      <vt:variant>
        <vt:lpwstr/>
      </vt:variant>
      <vt:variant>
        <vt:i4>4259967</vt:i4>
      </vt:variant>
      <vt:variant>
        <vt:i4>3</vt:i4>
      </vt:variant>
      <vt:variant>
        <vt:i4>0</vt:i4>
      </vt:variant>
      <vt:variant>
        <vt:i4>5</vt:i4>
      </vt:variant>
      <vt:variant>
        <vt:lpwstr>http://ec.europa.eu/education/tools/isced-f_en.htm</vt:lpwstr>
      </vt:variant>
      <vt:variant>
        <vt:lpwstr/>
      </vt:variant>
      <vt:variant>
        <vt:i4>1376271</vt:i4>
      </vt:variant>
      <vt:variant>
        <vt:i4>0</vt:i4>
      </vt:variant>
      <vt:variant>
        <vt:i4>0</vt:i4>
      </vt:variant>
      <vt:variant>
        <vt:i4>5</vt:i4>
      </vt:variant>
      <vt:variant>
        <vt:lpwstr>https://www.tu-chemnitz.de/international/outgoing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vanessa sainton;Johannes.Gehringer@ec.europa.eu</dc:creator>
  <cp:keywords>EL4</cp:keywords>
  <cp:lastModifiedBy>_BA - Scherm, Ilona</cp:lastModifiedBy>
  <cp:revision>2</cp:revision>
  <cp:lastPrinted>2015-05-18T14:56:00Z</cp:lastPrinted>
  <dcterms:created xsi:type="dcterms:W3CDTF">2019-06-28T09:18:00Z</dcterms:created>
  <dcterms:modified xsi:type="dcterms:W3CDTF">2019-06-28T09:18:00Z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34000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ies>
</file>